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05C88" w14:textId="2D5814BA" w:rsidR="009A0E11" w:rsidRPr="009A0E11" w:rsidRDefault="00001ACF" w:rsidP="009A0E11">
      <w:pPr>
        <w:spacing w:after="0" w:line="240" w:lineRule="auto"/>
        <w:jc w:val="right"/>
        <w:rPr>
          <w:rFonts w:ascii="Times New Roman" w:eastAsia="Calibri" w:hAnsi="Times New Roman" w:cs="Times New Roman"/>
          <w:b/>
          <w:sz w:val="28"/>
          <w:szCs w:val="28"/>
          <w:lang w:eastAsia="ru-RU"/>
        </w:rPr>
      </w:pPr>
      <w:r>
        <w:rPr>
          <w:noProof/>
          <w:lang w:eastAsia="ru-RU"/>
        </w:rPr>
        <w:drawing>
          <wp:anchor distT="0" distB="0" distL="114300" distR="114300" simplePos="0" relativeHeight="251658240" behindDoc="0" locked="0" layoutInCell="1" allowOverlap="1" wp14:anchorId="64858F26" wp14:editId="7A280454">
            <wp:simplePos x="0" y="0"/>
            <wp:positionH relativeFrom="column">
              <wp:posOffset>-725170</wp:posOffset>
            </wp:positionH>
            <wp:positionV relativeFrom="paragraph">
              <wp:posOffset>-466090</wp:posOffset>
            </wp:positionV>
            <wp:extent cx="7328809" cy="10248900"/>
            <wp:effectExtent l="0" t="0" r="571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1034" b="1778"/>
                    <a:stretch/>
                  </pic:blipFill>
                  <pic:spPr bwMode="auto">
                    <a:xfrm>
                      <a:off x="0" y="0"/>
                      <a:ext cx="7328809" cy="10248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02E500" w14:textId="1AC0EBDD" w:rsidR="00001ACF" w:rsidRDefault="00001ACF" w:rsidP="009A0E11">
      <w:pPr>
        <w:spacing w:after="0" w:line="240" w:lineRule="auto"/>
        <w:jc w:val="center"/>
        <w:rPr>
          <w:rFonts w:ascii="Times New Roman" w:eastAsia="Times New Roman" w:hAnsi="Times New Roman" w:cs="Times New Roman"/>
          <w:b/>
          <w:sz w:val="24"/>
          <w:szCs w:val="24"/>
          <w:lang w:eastAsia="ru-RU"/>
        </w:rPr>
      </w:pPr>
      <w:bookmarkStart w:id="0" w:name="_Hlk134877208"/>
    </w:p>
    <w:p w14:paraId="441A5C24" w14:textId="2FD7C970" w:rsidR="00001ACF" w:rsidRDefault="00001ACF" w:rsidP="00001ACF">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62D65F31" w14:textId="5C521E9E" w:rsidR="009A0E11" w:rsidRPr="009A0E11" w:rsidRDefault="009A0E11" w:rsidP="009A0E11">
      <w:pPr>
        <w:spacing w:after="0" w:line="240" w:lineRule="auto"/>
        <w:jc w:val="center"/>
        <w:rPr>
          <w:rFonts w:ascii="Times New Roman" w:eastAsia="Times New Roman" w:hAnsi="Times New Roman" w:cs="Times New Roman"/>
          <w:b/>
          <w:sz w:val="24"/>
          <w:szCs w:val="24"/>
          <w:lang w:eastAsia="ru-RU"/>
        </w:rPr>
      </w:pPr>
      <w:r w:rsidRPr="009A0E11">
        <w:rPr>
          <w:rFonts w:ascii="Times New Roman" w:eastAsia="Times New Roman" w:hAnsi="Times New Roman" w:cs="Times New Roman"/>
          <w:b/>
          <w:sz w:val="24"/>
          <w:szCs w:val="24"/>
          <w:lang w:eastAsia="ru-RU"/>
        </w:rPr>
        <w:lastRenderedPageBreak/>
        <w:t>ОГЛАВЛЕНИЕ</w:t>
      </w:r>
    </w:p>
    <w:p w14:paraId="550EBA42" w14:textId="77777777" w:rsidR="009A0E11" w:rsidRPr="009A0E11" w:rsidRDefault="009A0E11" w:rsidP="009A0E11">
      <w:pPr>
        <w:spacing w:after="0" w:line="240" w:lineRule="auto"/>
        <w:jc w:val="center"/>
        <w:rPr>
          <w:rFonts w:ascii="Times New Roman" w:eastAsia="Times New Roman" w:hAnsi="Times New Roman" w:cs="Times New Roman"/>
          <w:b/>
          <w:sz w:val="24"/>
          <w:szCs w:val="24"/>
          <w:lang w:eastAsia="ru-RU"/>
        </w:rPr>
      </w:pPr>
    </w:p>
    <w:p w14:paraId="310C5F8D" w14:textId="77777777" w:rsidR="009A0E11" w:rsidRPr="009A0E11" w:rsidRDefault="009A0E11" w:rsidP="009A0E11">
      <w:pPr>
        <w:spacing w:after="0" w:line="240" w:lineRule="auto"/>
        <w:jc w:val="center"/>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9570"/>
      </w:tblGrid>
      <w:tr w:rsidR="009A0E11" w:rsidRPr="009A0E11" w14:paraId="071E6204" w14:textId="77777777" w:rsidTr="009A0E11">
        <w:tc>
          <w:tcPr>
            <w:tcW w:w="9570" w:type="dxa"/>
          </w:tcPr>
          <w:p w14:paraId="42BA7B70" w14:textId="102DD7E9" w:rsidR="009A0E11" w:rsidRPr="009A0E11" w:rsidRDefault="009A0E11" w:rsidP="009A0E11">
            <w:pPr>
              <w:spacing w:after="0" w:line="480" w:lineRule="auto"/>
              <w:contextualSpacing/>
              <w:rPr>
                <w:rFonts w:ascii="Times New Roman" w:eastAsia="Times New Roman" w:hAnsi="Times New Roman" w:cs="Times New Roman"/>
                <w:sz w:val="24"/>
                <w:szCs w:val="24"/>
                <w:lang w:eastAsia="ru-RU"/>
              </w:rPr>
            </w:pPr>
            <w:r w:rsidRPr="009A0E11">
              <w:rPr>
                <w:rFonts w:ascii="Times New Roman" w:eastAsia="Times New Roman" w:hAnsi="Times New Roman" w:cs="Times New Roman"/>
                <w:sz w:val="24"/>
                <w:szCs w:val="24"/>
                <w:lang w:eastAsia="ru-RU"/>
              </w:rPr>
              <w:t xml:space="preserve">I. ОБЩИЕ ПОЛОЖЕНИЯ                                                                                                         </w:t>
            </w:r>
            <w:r w:rsidR="00001ACF">
              <w:rPr>
                <w:rFonts w:ascii="Times New Roman" w:eastAsia="Times New Roman" w:hAnsi="Times New Roman" w:cs="Times New Roman"/>
                <w:sz w:val="24"/>
                <w:szCs w:val="24"/>
                <w:lang w:eastAsia="ru-RU"/>
              </w:rPr>
              <w:t>3</w:t>
            </w:r>
          </w:p>
        </w:tc>
      </w:tr>
      <w:tr w:rsidR="009A0E11" w:rsidRPr="009A0E11" w14:paraId="055037D9" w14:textId="77777777" w:rsidTr="009A0E11">
        <w:trPr>
          <w:trHeight w:val="624"/>
        </w:trPr>
        <w:tc>
          <w:tcPr>
            <w:tcW w:w="9570" w:type="dxa"/>
          </w:tcPr>
          <w:p w14:paraId="33A2DD44" w14:textId="187E574F" w:rsidR="009A0E11" w:rsidRPr="009A0E11" w:rsidRDefault="009A0E11" w:rsidP="009A0E11">
            <w:pPr>
              <w:spacing w:after="0" w:line="360" w:lineRule="auto"/>
              <w:contextualSpacing/>
              <w:rPr>
                <w:rFonts w:ascii="Times New Roman" w:eastAsia="Times New Roman" w:hAnsi="Times New Roman" w:cs="Times New Roman"/>
                <w:sz w:val="24"/>
                <w:szCs w:val="24"/>
                <w:lang w:eastAsia="ru-RU"/>
              </w:rPr>
            </w:pPr>
            <w:r w:rsidRPr="009A0E11">
              <w:rPr>
                <w:rFonts w:ascii="Times New Roman" w:eastAsia="Times New Roman" w:hAnsi="Times New Roman" w:cs="Times New Roman"/>
                <w:sz w:val="24"/>
                <w:szCs w:val="24"/>
                <w:lang w:eastAsia="ru-RU"/>
              </w:rPr>
              <w:t>II. ТРУДОВОЙ ДОГОВОР. ГАРАНТИИ ПРИ ЗАКЛЮЧЕНИИ, ИЗМЕНЕНИИ</w:t>
            </w:r>
            <w:r w:rsidR="00984456">
              <w:rPr>
                <w:rFonts w:ascii="Times New Roman" w:eastAsia="Times New Roman" w:hAnsi="Times New Roman" w:cs="Times New Roman"/>
                <w:sz w:val="24"/>
                <w:szCs w:val="24"/>
                <w:lang w:eastAsia="ru-RU"/>
              </w:rPr>
              <w:t xml:space="preserve">               </w:t>
            </w:r>
          </w:p>
          <w:p w14:paraId="0A0F3AD2" w14:textId="01D288B4" w:rsidR="009A0E11" w:rsidRPr="009A0E11" w:rsidRDefault="009A0E11" w:rsidP="009A0E11">
            <w:pPr>
              <w:spacing w:after="0" w:line="360" w:lineRule="auto"/>
              <w:contextualSpacing/>
              <w:rPr>
                <w:rFonts w:ascii="Times New Roman" w:eastAsia="Times New Roman" w:hAnsi="Times New Roman" w:cs="Times New Roman"/>
                <w:sz w:val="24"/>
                <w:szCs w:val="24"/>
                <w:lang w:eastAsia="ru-RU"/>
              </w:rPr>
            </w:pPr>
            <w:r w:rsidRPr="009A0E11">
              <w:rPr>
                <w:rFonts w:ascii="Times New Roman" w:eastAsia="Times New Roman" w:hAnsi="Times New Roman" w:cs="Times New Roman"/>
                <w:sz w:val="24"/>
                <w:szCs w:val="24"/>
                <w:lang w:eastAsia="ru-RU"/>
              </w:rPr>
              <w:t xml:space="preserve">И </w:t>
            </w:r>
            <w:proofErr w:type="gramStart"/>
            <w:r w:rsidRPr="009A0E11">
              <w:rPr>
                <w:rFonts w:ascii="Times New Roman" w:eastAsia="Times New Roman" w:hAnsi="Times New Roman" w:cs="Times New Roman"/>
                <w:sz w:val="24"/>
                <w:szCs w:val="24"/>
                <w:lang w:eastAsia="ru-RU"/>
              </w:rPr>
              <w:t>РАСТОРЖЕНИИ</w:t>
            </w:r>
            <w:proofErr w:type="gramEnd"/>
            <w:r w:rsidRPr="009A0E11">
              <w:rPr>
                <w:rFonts w:ascii="Times New Roman" w:eastAsia="Times New Roman" w:hAnsi="Times New Roman" w:cs="Times New Roman"/>
                <w:sz w:val="24"/>
                <w:szCs w:val="24"/>
                <w:lang w:eastAsia="ru-RU"/>
              </w:rPr>
              <w:t xml:space="preserve"> ТРУДОВОГО ДОГОВОРА                                                                     </w:t>
            </w:r>
            <w:r w:rsidR="00001ACF">
              <w:rPr>
                <w:rFonts w:ascii="Times New Roman" w:eastAsia="Times New Roman" w:hAnsi="Times New Roman" w:cs="Times New Roman"/>
                <w:sz w:val="24"/>
                <w:szCs w:val="24"/>
                <w:lang w:eastAsia="ru-RU"/>
              </w:rPr>
              <w:t>6</w:t>
            </w:r>
          </w:p>
        </w:tc>
      </w:tr>
      <w:tr w:rsidR="009A0E11" w:rsidRPr="009A0E11" w14:paraId="20F01268" w14:textId="77777777" w:rsidTr="009A0E11">
        <w:tc>
          <w:tcPr>
            <w:tcW w:w="9570" w:type="dxa"/>
          </w:tcPr>
          <w:p w14:paraId="717B4417" w14:textId="223C093B" w:rsidR="009A0E11" w:rsidRPr="009A0E11" w:rsidRDefault="009A0E11" w:rsidP="00001ACF">
            <w:pPr>
              <w:spacing w:after="0" w:line="480" w:lineRule="auto"/>
              <w:contextualSpacing/>
              <w:outlineLvl w:val="0"/>
              <w:rPr>
                <w:rFonts w:ascii="Times New Roman" w:eastAsia="Times New Roman" w:hAnsi="Times New Roman" w:cs="Times New Roman"/>
                <w:bCs/>
                <w:caps/>
                <w:sz w:val="24"/>
                <w:szCs w:val="24"/>
                <w:lang w:eastAsia="ru-RU"/>
              </w:rPr>
            </w:pPr>
            <w:r w:rsidRPr="009A0E11">
              <w:rPr>
                <w:rFonts w:ascii="Times New Roman" w:eastAsia="Times New Roman" w:hAnsi="Times New Roman" w:cs="Times New Roman"/>
                <w:sz w:val="24"/>
                <w:szCs w:val="24"/>
                <w:lang w:eastAsia="ru-RU"/>
              </w:rPr>
              <w:t>III. </w:t>
            </w:r>
            <w:r w:rsidRPr="009A0E11">
              <w:rPr>
                <w:rFonts w:ascii="Times New Roman" w:eastAsia="Times New Roman" w:hAnsi="Times New Roman" w:cs="Times New Roman"/>
                <w:bCs/>
                <w:caps/>
                <w:sz w:val="24"/>
                <w:szCs w:val="24"/>
                <w:lang w:eastAsia="ru-RU"/>
              </w:rPr>
              <w:t xml:space="preserve">рабочее время и время отдыха                                                                        </w:t>
            </w:r>
            <w:r w:rsidR="00001ACF">
              <w:rPr>
                <w:rFonts w:ascii="Times New Roman" w:eastAsia="Times New Roman" w:hAnsi="Times New Roman" w:cs="Times New Roman"/>
                <w:bCs/>
                <w:caps/>
                <w:sz w:val="24"/>
                <w:szCs w:val="24"/>
                <w:lang w:eastAsia="ru-RU"/>
              </w:rPr>
              <w:t>11</w:t>
            </w:r>
          </w:p>
        </w:tc>
      </w:tr>
      <w:tr w:rsidR="009A0E11" w:rsidRPr="009A0E11" w14:paraId="2E93E14E" w14:textId="77777777" w:rsidTr="009A0E11">
        <w:tc>
          <w:tcPr>
            <w:tcW w:w="9570" w:type="dxa"/>
          </w:tcPr>
          <w:p w14:paraId="34FED090" w14:textId="2F663A97" w:rsidR="009A0E11" w:rsidRPr="009A0E11" w:rsidRDefault="009A0E11" w:rsidP="009A0E11">
            <w:pPr>
              <w:spacing w:after="0" w:line="480" w:lineRule="auto"/>
              <w:contextualSpacing/>
              <w:outlineLvl w:val="0"/>
              <w:rPr>
                <w:rFonts w:ascii="Times New Roman" w:eastAsia="Times New Roman" w:hAnsi="Times New Roman" w:cs="Times New Roman"/>
                <w:bCs/>
                <w:caps/>
                <w:sz w:val="24"/>
                <w:szCs w:val="24"/>
                <w:lang w:eastAsia="ru-RU"/>
              </w:rPr>
            </w:pPr>
            <w:r w:rsidRPr="009A0E11">
              <w:rPr>
                <w:rFonts w:ascii="Times New Roman" w:eastAsia="Times New Roman" w:hAnsi="Times New Roman" w:cs="Times New Roman"/>
                <w:sz w:val="24"/>
                <w:szCs w:val="24"/>
                <w:lang w:eastAsia="ru-RU"/>
              </w:rPr>
              <w:t>IV. </w:t>
            </w:r>
            <w:r w:rsidRPr="009A0E11">
              <w:rPr>
                <w:rFonts w:ascii="Times New Roman" w:eastAsia="Times New Roman" w:hAnsi="Times New Roman" w:cs="Times New Roman"/>
                <w:bCs/>
                <w:caps/>
                <w:sz w:val="24"/>
                <w:szCs w:val="24"/>
                <w:lang w:eastAsia="ru-RU"/>
              </w:rPr>
              <w:t xml:space="preserve">Оплата и нормирование труда                                                                         </w:t>
            </w:r>
            <w:r w:rsidR="00B82EBB">
              <w:rPr>
                <w:rFonts w:ascii="Times New Roman" w:eastAsia="Times New Roman" w:hAnsi="Times New Roman" w:cs="Times New Roman"/>
                <w:bCs/>
                <w:caps/>
                <w:sz w:val="24"/>
                <w:szCs w:val="24"/>
                <w:lang w:eastAsia="ru-RU"/>
              </w:rPr>
              <w:t>1</w:t>
            </w:r>
            <w:r w:rsidR="00CA0B9A">
              <w:rPr>
                <w:rFonts w:ascii="Times New Roman" w:eastAsia="Times New Roman" w:hAnsi="Times New Roman" w:cs="Times New Roman"/>
                <w:bCs/>
                <w:caps/>
                <w:sz w:val="24"/>
                <w:szCs w:val="24"/>
                <w:lang w:eastAsia="ru-RU"/>
              </w:rPr>
              <w:t>6</w:t>
            </w:r>
          </w:p>
        </w:tc>
      </w:tr>
      <w:tr w:rsidR="009A0E11" w:rsidRPr="009A0E11" w14:paraId="34DDA497" w14:textId="77777777" w:rsidTr="009A0E11">
        <w:tc>
          <w:tcPr>
            <w:tcW w:w="9570" w:type="dxa"/>
          </w:tcPr>
          <w:p w14:paraId="7A3741A1" w14:textId="74279384" w:rsidR="009A0E11" w:rsidRPr="009A0E11" w:rsidRDefault="009A0E11" w:rsidP="009A0E11">
            <w:pPr>
              <w:spacing w:after="0" w:line="480" w:lineRule="auto"/>
              <w:contextualSpacing/>
              <w:rPr>
                <w:rFonts w:ascii="Times New Roman" w:eastAsia="Times New Roman" w:hAnsi="Times New Roman" w:cs="Times New Roman"/>
                <w:bCs/>
                <w:caps/>
                <w:sz w:val="24"/>
                <w:szCs w:val="24"/>
                <w:lang w:eastAsia="ru-RU"/>
              </w:rPr>
            </w:pPr>
            <w:r w:rsidRPr="009A0E11">
              <w:rPr>
                <w:rFonts w:ascii="Times New Roman" w:eastAsia="Times New Roman" w:hAnsi="Times New Roman" w:cs="Times New Roman"/>
                <w:sz w:val="24"/>
                <w:szCs w:val="24"/>
                <w:lang w:eastAsia="ru-RU"/>
              </w:rPr>
              <w:t>V. </w:t>
            </w:r>
            <w:r w:rsidRPr="009A0E11">
              <w:rPr>
                <w:rFonts w:ascii="Times New Roman" w:eastAsia="Times New Roman" w:hAnsi="Times New Roman" w:cs="Times New Roman"/>
                <w:bCs/>
                <w:caps/>
                <w:sz w:val="24"/>
                <w:szCs w:val="24"/>
                <w:lang w:eastAsia="ru-RU"/>
              </w:rPr>
              <w:t xml:space="preserve">Социальные гарантии и меры социальной поддержки                     </w:t>
            </w:r>
            <w:r w:rsidR="00B82EBB">
              <w:rPr>
                <w:rFonts w:ascii="Times New Roman" w:eastAsia="Times New Roman" w:hAnsi="Times New Roman" w:cs="Times New Roman"/>
                <w:bCs/>
                <w:caps/>
                <w:sz w:val="24"/>
                <w:szCs w:val="24"/>
                <w:lang w:eastAsia="ru-RU"/>
              </w:rPr>
              <w:t>1</w:t>
            </w:r>
            <w:r w:rsidR="00001ACF">
              <w:rPr>
                <w:rFonts w:ascii="Times New Roman" w:eastAsia="Times New Roman" w:hAnsi="Times New Roman" w:cs="Times New Roman"/>
                <w:bCs/>
                <w:caps/>
                <w:sz w:val="24"/>
                <w:szCs w:val="24"/>
                <w:lang w:eastAsia="ru-RU"/>
              </w:rPr>
              <w:t>9</w:t>
            </w:r>
          </w:p>
        </w:tc>
      </w:tr>
      <w:tr w:rsidR="009A0E11" w:rsidRPr="009A0E11" w14:paraId="3AE4987A" w14:textId="77777777" w:rsidTr="009A0E11">
        <w:tc>
          <w:tcPr>
            <w:tcW w:w="9570" w:type="dxa"/>
          </w:tcPr>
          <w:p w14:paraId="36000C4C" w14:textId="6BBD9DD8" w:rsidR="009A0E11" w:rsidRPr="009A0E11" w:rsidRDefault="009A0E11" w:rsidP="009A0E11">
            <w:pPr>
              <w:spacing w:after="0" w:line="480" w:lineRule="auto"/>
              <w:contextualSpacing/>
              <w:rPr>
                <w:rFonts w:ascii="Times New Roman" w:eastAsia="Times New Roman" w:hAnsi="Times New Roman" w:cs="Times New Roman"/>
                <w:bCs/>
                <w:caps/>
                <w:sz w:val="24"/>
                <w:szCs w:val="24"/>
                <w:lang w:eastAsia="ru-RU"/>
              </w:rPr>
            </w:pPr>
            <w:r w:rsidRPr="009A0E11">
              <w:rPr>
                <w:rFonts w:ascii="Times New Roman" w:eastAsia="Times New Roman" w:hAnsi="Times New Roman" w:cs="Times New Roman"/>
                <w:sz w:val="24"/>
                <w:szCs w:val="24"/>
                <w:lang w:eastAsia="ru-RU"/>
              </w:rPr>
              <w:t>VI. </w:t>
            </w:r>
            <w:r w:rsidRPr="009A0E11">
              <w:rPr>
                <w:rFonts w:ascii="Times New Roman" w:eastAsia="Times New Roman" w:hAnsi="Times New Roman" w:cs="Times New Roman"/>
                <w:bCs/>
                <w:caps/>
                <w:sz w:val="24"/>
                <w:szCs w:val="24"/>
                <w:lang w:eastAsia="ru-RU"/>
              </w:rPr>
              <w:t xml:space="preserve">Охрана труда и здоровья                                                                                      </w:t>
            </w:r>
            <w:r w:rsidR="006F7672">
              <w:rPr>
                <w:rFonts w:ascii="Times New Roman" w:eastAsia="Times New Roman" w:hAnsi="Times New Roman" w:cs="Times New Roman"/>
                <w:bCs/>
                <w:caps/>
                <w:sz w:val="24"/>
                <w:szCs w:val="24"/>
                <w:lang w:eastAsia="ru-RU"/>
              </w:rPr>
              <w:t xml:space="preserve"> </w:t>
            </w:r>
            <w:r w:rsidR="00B82EBB">
              <w:rPr>
                <w:rFonts w:ascii="Times New Roman" w:eastAsia="Times New Roman" w:hAnsi="Times New Roman" w:cs="Times New Roman"/>
                <w:bCs/>
                <w:caps/>
                <w:sz w:val="24"/>
                <w:szCs w:val="24"/>
                <w:lang w:eastAsia="ru-RU"/>
              </w:rPr>
              <w:t>2</w:t>
            </w:r>
            <w:r w:rsidR="00001ACF">
              <w:rPr>
                <w:rFonts w:ascii="Times New Roman" w:eastAsia="Times New Roman" w:hAnsi="Times New Roman" w:cs="Times New Roman"/>
                <w:bCs/>
                <w:caps/>
                <w:sz w:val="24"/>
                <w:szCs w:val="24"/>
                <w:lang w:eastAsia="ru-RU"/>
              </w:rPr>
              <w:t>1</w:t>
            </w:r>
          </w:p>
        </w:tc>
      </w:tr>
      <w:tr w:rsidR="009A0E11" w:rsidRPr="009A0E11" w14:paraId="7AD48E96" w14:textId="77777777" w:rsidTr="009A0E11">
        <w:tc>
          <w:tcPr>
            <w:tcW w:w="9570" w:type="dxa"/>
          </w:tcPr>
          <w:p w14:paraId="6EBA4421" w14:textId="2CA1CF5C" w:rsidR="009A0E11" w:rsidRPr="009A0E11" w:rsidRDefault="009A0E11" w:rsidP="009A0E11">
            <w:pPr>
              <w:spacing w:after="0" w:line="480" w:lineRule="auto"/>
              <w:contextualSpacing/>
              <w:rPr>
                <w:rFonts w:ascii="Times New Roman" w:eastAsia="Times New Roman" w:hAnsi="Times New Roman" w:cs="Times New Roman"/>
                <w:bCs/>
                <w:sz w:val="24"/>
                <w:szCs w:val="24"/>
                <w:lang w:eastAsia="ru-RU"/>
              </w:rPr>
            </w:pPr>
            <w:r w:rsidRPr="009A0E11">
              <w:rPr>
                <w:rFonts w:ascii="Times New Roman" w:eastAsia="Times New Roman" w:hAnsi="Times New Roman" w:cs="Times New Roman"/>
                <w:sz w:val="24"/>
                <w:szCs w:val="24"/>
                <w:lang w:eastAsia="ru-RU"/>
              </w:rPr>
              <w:t>VII. </w:t>
            </w:r>
            <w:r w:rsidRPr="009A0E11">
              <w:rPr>
                <w:rFonts w:ascii="Times New Roman" w:eastAsia="Times New Roman" w:hAnsi="Times New Roman" w:cs="Times New Roman"/>
                <w:bCs/>
                <w:sz w:val="24"/>
                <w:szCs w:val="24"/>
                <w:lang w:eastAsia="ru-RU"/>
              </w:rPr>
              <w:t xml:space="preserve">ПОДДЕРЖКА МОЛОДЫХ ПЕДАГОГОВ                                                                    </w:t>
            </w:r>
            <w:r w:rsidR="006F7672">
              <w:rPr>
                <w:rFonts w:ascii="Times New Roman" w:eastAsia="Times New Roman" w:hAnsi="Times New Roman" w:cs="Times New Roman"/>
                <w:bCs/>
                <w:sz w:val="24"/>
                <w:szCs w:val="24"/>
                <w:lang w:eastAsia="ru-RU"/>
              </w:rPr>
              <w:t xml:space="preserve">  </w:t>
            </w:r>
            <w:r w:rsidR="00FB2FF2">
              <w:rPr>
                <w:rFonts w:ascii="Times New Roman" w:eastAsia="Times New Roman" w:hAnsi="Times New Roman" w:cs="Times New Roman"/>
                <w:bCs/>
                <w:sz w:val="24"/>
                <w:szCs w:val="24"/>
                <w:lang w:eastAsia="ru-RU"/>
              </w:rPr>
              <w:t>2</w:t>
            </w:r>
            <w:r w:rsidR="00CA0B9A">
              <w:rPr>
                <w:rFonts w:ascii="Times New Roman" w:eastAsia="Times New Roman" w:hAnsi="Times New Roman" w:cs="Times New Roman"/>
                <w:bCs/>
                <w:sz w:val="24"/>
                <w:szCs w:val="24"/>
                <w:lang w:eastAsia="ru-RU"/>
              </w:rPr>
              <w:t>6</w:t>
            </w:r>
          </w:p>
        </w:tc>
      </w:tr>
      <w:tr w:rsidR="009A0E11" w:rsidRPr="009A0E11" w14:paraId="0867EADE" w14:textId="77777777" w:rsidTr="009A0E11">
        <w:tc>
          <w:tcPr>
            <w:tcW w:w="9570" w:type="dxa"/>
          </w:tcPr>
          <w:p w14:paraId="476F0036" w14:textId="009FC628" w:rsidR="009A0E11" w:rsidRPr="009A0E11" w:rsidRDefault="009A0E11" w:rsidP="009A0E11">
            <w:pPr>
              <w:spacing w:after="0" w:line="480" w:lineRule="auto"/>
              <w:contextualSpacing/>
              <w:rPr>
                <w:rFonts w:ascii="Times New Roman" w:eastAsia="Times New Roman" w:hAnsi="Times New Roman" w:cs="Times New Roman"/>
                <w:bCs/>
                <w:sz w:val="24"/>
                <w:szCs w:val="24"/>
                <w:lang w:eastAsia="ru-RU"/>
              </w:rPr>
            </w:pPr>
            <w:r w:rsidRPr="009A0E11">
              <w:rPr>
                <w:rFonts w:ascii="Times New Roman" w:eastAsia="Times New Roman" w:hAnsi="Times New Roman" w:cs="Times New Roman"/>
                <w:sz w:val="24"/>
                <w:szCs w:val="24"/>
                <w:lang w:eastAsia="ru-RU"/>
              </w:rPr>
              <w:t>VIII. </w:t>
            </w:r>
            <w:r w:rsidRPr="009A0E11">
              <w:rPr>
                <w:rFonts w:ascii="Times New Roman" w:eastAsia="Times New Roman" w:hAnsi="Times New Roman" w:cs="Times New Roman"/>
                <w:bCs/>
                <w:sz w:val="24"/>
                <w:szCs w:val="24"/>
                <w:lang w:eastAsia="ru-RU"/>
              </w:rPr>
              <w:t>ДОПОЛНИТЕЛЬНОЕ ПРОФЕССИОНАЛЬНОЕ ОБРАЗОВАНИЕ</w:t>
            </w:r>
            <w:r w:rsidR="006F7672">
              <w:rPr>
                <w:rFonts w:ascii="Times New Roman" w:eastAsia="Times New Roman" w:hAnsi="Times New Roman" w:cs="Times New Roman"/>
                <w:bCs/>
                <w:sz w:val="24"/>
                <w:szCs w:val="24"/>
                <w:lang w:eastAsia="ru-RU"/>
              </w:rPr>
              <w:t xml:space="preserve"> </w:t>
            </w:r>
            <w:r w:rsidRPr="009A0E11">
              <w:rPr>
                <w:rFonts w:ascii="Times New Roman" w:eastAsia="Times New Roman" w:hAnsi="Times New Roman" w:cs="Times New Roman"/>
                <w:bCs/>
                <w:sz w:val="24"/>
                <w:szCs w:val="24"/>
                <w:lang w:eastAsia="ru-RU"/>
              </w:rPr>
              <w:t>РАБОТНИКОВ</w:t>
            </w:r>
            <w:r w:rsidR="00CA0B9A">
              <w:rPr>
                <w:rFonts w:ascii="Times New Roman" w:eastAsia="Times New Roman" w:hAnsi="Times New Roman" w:cs="Times New Roman"/>
                <w:bCs/>
                <w:sz w:val="24"/>
                <w:szCs w:val="24"/>
                <w:lang w:eastAsia="ru-RU"/>
              </w:rPr>
              <w:t xml:space="preserve"> 27</w:t>
            </w:r>
            <w:r w:rsidR="00FB2FF2">
              <w:rPr>
                <w:rFonts w:ascii="Times New Roman" w:eastAsia="Times New Roman" w:hAnsi="Times New Roman" w:cs="Times New Roman"/>
                <w:bCs/>
                <w:sz w:val="24"/>
                <w:szCs w:val="24"/>
                <w:lang w:eastAsia="ru-RU"/>
              </w:rPr>
              <w:t xml:space="preserve">                                                                                                                        </w:t>
            </w:r>
          </w:p>
        </w:tc>
      </w:tr>
      <w:tr w:rsidR="009A0E11" w:rsidRPr="009A0E11" w14:paraId="33CB1C5C" w14:textId="77777777" w:rsidTr="009A0E11">
        <w:tc>
          <w:tcPr>
            <w:tcW w:w="9570" w:type="dxa"/>
          </w:tcPr>
          <w:p w14:paraId="15A9F28F" w14:textId="64D5B389" w:rsidR="009A0E11" w:rsidRPr="009A0E11" w:rsidRDefault="009A0E11" w:rsidP="009A0E11">
            <w:pPr>
              <w:autoSpaceDE w:val="0"/>
              <w:autoSpaceDN w:val="0"/>
              <w:adjustRightInd w:val="0"/>
              <w:spacing w:after="0" w:line="480" w:lineRule="auto"/>
              <w:contextualSpacing/>
              <w:rPr>
                <w:rFonts w:ascii="Times New Roman" w:eastAsia="Times New Roman" w:hAnsi="Times New Roman" w:cs="Times New Roman"/>
                <w:bCs/>
                <w:color w:val="FF0000"/>
                <w:sz w:val="24"/>
                <w:szCs w:val="24"/>
                <w:lang w:eastAsia="ru-RU"/>
              </w:rPr>
            </w:pPr>
            <w:r w:rsidRPr="009A0E11">
              <w:rPr>
                <w:rFonts w:ascii="Times New Roman" w:eastAsia="Times New Roman" w:hAnsi="Times New Roman" w:cs="Times New Roman"/>
                <w:color w:val="000000"/>
                <w:sz w:val="24"/>
                <w:szCs w:val="24"/>
                <w:lang w:eastAsia="ru-RU"/>
              </w:rPr>
              <w:t>IX. </w:t>
            </w:r>
            <w:r w:rsidRPr="009A0E11">
              <w:rPr>
                <w:rFonts w:ascii="Times New Roman" w:eastAsia="Times New Roman" w:hAnsi="Times New Roman" w:cs="Times New Roman"/>
                <w:bCs/>
                <w:color w:val="000000"/>
                <w:sz w:val="24"/>
                <w:szCs w:val="24"/>
                <w:lang w:eastAsia="ru-RU"/>
              </w:rPr>
              <w:t xml:space="preserve">ГАРАНТИИ ПРОФСОЮЗНОЙ ДЕЯТЕЛЬНОСТИ                                                       </w:t>
            </w:r>
            <w:r w:rsidR="006F7672">
              <w:rPr>
                <w:rFonts w:ascii="Times New Roman" w:eastAsia="Times New Roman" w:hAnsi="Times New Roman" w:cs="Times New Roman"/>
                <w:bCs/>
                <w:color w:val="000000"/>
                <w:sz w:val="24"/>
                <w:szCs w:val="24"/>
                <w:lang w:eastAsia="ru-RU"/>
              </w:rPr>
              <w:t xml:space="preserve">  </w:t>
            </w:r>
            <w:r w:rsidR="00FB2FF2">
              <w:rPr>
                <w:rFonts w:ascii="Times New Roman" w:eastAsia="Times New Roman" w:hAnsi="Times New Roman" w:cs="Times New Roman"/>
                <w:bCs/>
                <w:color w:val="000000"/>
                <w:sz w:val="24"/>
                <w:szCs w:val="24"/>
                <w:lang w:eastAsia="ru-RU"/>
              </w:rPr>
              <w:t>2</w:t>
            </w:r>
            <w:r w:rsidR="00CA0B9A">
              <w:rPr>
                <w:rFonts w:ascii="Times New Roman" w:eastAsia="Times New Roman" w:hAnsi="Times New Roman" w:cs="Times New Roman"/>
                <w:bCs/>
                <w:color w:val="000000"/>
                <w:sz w:val="24"/>
                <w:szCs w:val="24"/>
                <w:lang w:eastAsia="ru-RU"/>
              </w:rPr>
              <w:t>8</w:t>
            </w:r>
          </w:p>
        </w:tc>
      </w:tr>
      <w:tr w:rsidR="009A0E11" w:rsidRPr="009A0E11" w14:paraId="6A476A8D" w14:textId="77777777" w:rsidTr="009A0E11">
        <w:trPr>
          <w:trHeight w:val="890"/>
        </w:trPr>
        <w:tc>
          <w:tcPr>
            <w:tcW w:w="9570" w:type="dxa"/>
          </w:tcPr>
          <w:p w14:paraId="120BC90C" w14:textId="77777777" w:rsidR="009A0E11" w:rsidRPr="009A0E11" w:rsidRDefault="009A0E11" w:rsidP="009A0E11">
            <w:pPr>
              <w:autoSpaceDE w:val="0"/>
              <w:autoSpaceDN w:val="0"/>
              <w:adjustRightInd w:val="0"/>
              <w:spacing w:after="0" w:line="360" w:lineRule="auto"/>
              <w:contextualSpacing/>
              <w:rPr>
                <w:rFonts w:ascii="Times New Roman" w:eastAsia="Times New Roman" w:hAnsi="Times New Roman" w:cs="Times New Roman"/>
                <w:color w:val="000000"/>
                <w:sz w:val="24"/>
                <w:szCs w:val="24"/>
                <w:lang w:eastAsia="ru-RU"/>
              </w:rPr>
            </w:pPr>
            <w:r w:rsidRPr="009A0E11">
              <w:rPr>
                <w:rFonts w:ascii="Times New Roman" w:eastAsia="Calibri" w:hAnsi="Times New Roman" w:cs="Times New Roman"/>
                <w:sz w:val="24"/>
                <w:szCs w:val="24"/>
                <w:lang w:eastAsia="ru-RU"/>
              </w:rPr>
              <w:t>X. </w:t>
            </w:r>
            <w:proofErr w:type="gramStart"/>
            <w:r w:rsidRPr="009A0E11">
              <w:rPr>
                <w:rFonts w:ascii="Times New Roman" w:eastAsia="Times New Roman" w:hAnsi="Times New Roman" w:cs="Times New Roman"/>
                <w:color w:val="000000"/>
                <w:sz w:val="24"/>
                <w:szCs w:val="24"/>
                <w:lang w:eastAsia="ru-RU"/>
              </w:rPr>
              <w:t>КОНТРОЛЬ ЗА</w:t>
            </w:r>
            <w:proofErr w:type="gramEnd"/>
            <w:r w:rsidRPr="009A0E11">
              <w:rPr>
                <w:rFonts w:ascii="Times New Roman" w:eastAsia="Times New Roman" w:hAnsi="Times New Roman" w:cs="Times New Roman"/>
                <w:color w:val="000000"/>
                <w:sz w:val="24"/>
                <w:szCs w:val="24"/>
                <w:lang w:eastAsia="ru-RU"/>
              </w:rPr>
              <w:t xml:space="preserve"> ВЫПОЛНЕНИЕМ КОЛЛЕКТИВНОГО ДОГОВОРА.                  </w:t>
            </w:r>
          </w:p>
          <w:p w14:paraId="692C79BE" w14:textId="192DCF12" w:rsidR="009A0E11" w:rsidRPr="009A0E11" w:rsidRDefault="009A0E11" w:rsidP="009A0E11">
            <w:pPr>
              <w:autoSpaceDE w:val="0"/>
              <w:autoSpaceDN w:val="0"/>
              <w:adjustRightInd w:val="0"/>
              <w:spacing w:after="0" w:line="360" w:lineRule="auto"/>
              <w:contextualSpacing/>
              <w:rPr>
                <w:rFonts w:ascii="Times New Roman" w:eastAsia="Times New Roman" w:hAnsi="Times New Roman" w:cs="Times New Roman"/>
                <w:color w:val="000000"/>
                <w:sz w:val="24"/>
                <w:szCs w:val="24"/>
                <w:lang w:eastAsia="ru-RU"/>
              </w:rPr>
            </w:pPr>
            <w:r w:rsidRPr="009A0E11">
              <w:rPr>
                <w:rFonts w:ascii="Times New Roman" w:eastAsia="Calibri" w:hAnsi="Times New Roman" w:cs="Times New Roman"/>
                <w:sz w:val="24"/>
                <w:szCs w:val="24"/>
                <w:lang w:eastAsia="ru-RU"/>
              </w:rPr>
              <w:t xml:space="preserve">ОТВЕТСТВЕННОСТЬ СТОРОН КОЛЛЕКТИВНОГО ДОГОВОРА                                </w:t>
            </w:r>
            <w:r w:rsidR="006F7672">
              <w:rPr>
                <w:rFonts w:ascii="Times New Roman" w:eastAsia="Calibri" w:hAnsi="Times New Roman" w:cs="Times New Roman"/>
                <w:sz w:val="24"/>
                <w:szCs w:val="24"/>
                <w:lang w:eastAsia="ru-RU"/>
              </w:rPr>
              <w:t xml:space="preserve">  </w:t>
            </w:r>
            <w:r w:rsidRPr="009A0E11">
              <w:rPr>
                <w:rFonts w:ascii="Times New Roman" w:eastAsia="Calibri" w:hAnsi="Times New Roman" w:cs="Times New Roman"/>
                <w:sz w:val="24"/>
                <w:szCs w:val="24"/>
                <w:lang w:eastAsia="ru-RU"/>
              </w:rPr>
              <w:t xml:space="preserve"> </w:t>
            </w:r>
            <w:r w:rsidR="00CA0B9A">
              <w:rPr>
                <w:rFonts w:ascii="Times New Roman" w:eastAsia="Calibri" w:hAnsi="Times New Roman" w:cs="Times New Roman"/>
                <w:sz w:val="24"/>
                <w:szCs w:val="24"/>
                <w:lang w:eastAsia="ru-RU"/>
              </w:rPr>
              <w:t>30</w:t>
            </w:r>
          </w:p>
        </w:tc>
      </w:tr>
      <w:tr w:rsidR="009A0E11" w:rsidRPr="009A0E11" w14:paraId="4816A5C5" w14:textId="77777777" w:rsidTr="009A0E11">
        <w:tc>
          <w:tcPr>
            <w:tcW w:w="9570" w:type="dxa"/>
          </w:tcPr>
          <w:p w14:paraId="50CF9F14" w14:textId="41B932EF" w:rsidR="009A0E11" w:rsidRPr="009A0E11" w:rsidRDefault="009A0E11" w:rsidP="009A0E11">
            <w:pPr>
              <w:autoSpaceDE w:val="0"/>
              <w:autoSpaceDN w:val="0"/>
              <w:adjustRightInd w:val="0"/>
              <w:spacing w:after="0" w:line="480" w:lineRule="auto"/>
              <w:contextualSpacing/>
              <w:rPr>
                <w:rFonts w:ascii="Times New Roman" w:eastAsia="Times New Roman" w:hAnsi="Times New Roman" w:cs="Times New Roman"/>
                <w:color w:val="000000"/>
                <w:sz w:val="24"/>
                <w:szCs w:val="24"/>
                <w:lang w:eastAsia="ru-RU"/>
              </w:rPr>
            </w:pPr>
            <w:r w:rsidRPr="009A0E11">
              <w:rPr>
                <w:rFonts w:ascii="Times New Roman" w:eastAsia="Times New Roman" w:hAnsi="Times New Roman" w:cs="Times New Roman"/>
                <w:color w:val="000000"/>
                <w:sz w:val="24"/>
                <w:szCs w:val="24"/>
                <w:lang w:eastAsia="ru-RU"/>
              </w:rPr>
              <w:t>XI. </w:t>
            </w:r>
            <w:r w:rsidRPr="009A0E11">
              <w:rPr>
                <w:rFonts w:ascii="Times New Roman" w:eastAsia="Times New Roman" w:hAnsi="Times New Roman" w:cs="Times New Roman"/>
                <w:bCs/>
                <w:color w:val="000000"/>
                <w:sz w:val="24"/>
                <w:szCs w:val="24"/>
                <w:lang w:eastAsia="ru-RU"/>
              </w:rPr>
              <w:t xml:space="preserve">ЗАКЛЮЧИТЕЛЬНЫЕ ПОЛОЖЕНИЯ                                                                           </w:t>
            </w:r>
            <w:r w:rsidR="006F7672">
              <w:rPr>
                <w:rFonts w:ascii="Times New Roman" w:eastAsia="Times New Roman" w:hAnsi="Times New Roman" w:cs="Times New Roman"/>
                <w:bCs/>
                <w:color w:val="000000"/>
                <w:sz w:val="24"/>
                <w:szCs w:val="24"/>
                <w:lang w:eastAsia="ru-RU"/>
              </w:rPr>
              <w:t xml:space="preserve">  </w:t>
            </w:r>
            <w:r w:rsidRPr="009A0E11">
              <w:rPr>
                <w:rFonts w:ascii="Times New Roman" w:eastAsia="Times New Roman" w:hAnsi="Times New Roman" w:cs="Times New Roman"/>
                <w:bCs/>
                <w:color w:val="000000"/>
                <w:sz w:val="24"/>
                <w:szCs w:val="24"/>
                <w:lang w:eastAsia="ru-RU"/>
              </w:rPr>
              <w:t xml:space="preserve"> </w:t>
            </w:r>
            <w:r w:rsidR="00FB2FF2">
              <w:rPr>
                <w:rFonts w:ascii="Times New Roman" w:eastAsia="Times New Roman" w:hAnsi="Times New Roman" w:cs="Times New Roman"/>
                <w:bCs/>
                <w:color w:val="000000"/>
                <w:sz w:val="24"/>
                <w:szCs w:val="24"/>
                <w:lang w:eastAsia="ru-RU"/>
              </w:rPr>
              <w:t>3</w:t>
            </w:r>
            <w:r w:rsidR="00CA0B9A">
              <w:rPr>
                <w:rFonts w:ascii="Times New Roman" w:eastAsia="Times New Roman" w:hAnsi="Times New Roman" w:cs="Times New Roman"/>
                <w:bCs/>
                <w:color w:val="000000"/>
                <w:sz w:val="24"/>
                <w:szCs w:val="24"/>
                <w:lang w:eastAsia="ru-RU"/>
              </w:rPr>
              <w:t>1</w:t>
            </w:r>
          </w:p>
        </w:tc>
      </w:tr>
    </w:tbl>
    <w:p w14:paraId="27E258CD" w14:textId="77777777" w:rsidR="009A0E11" w:rsidRPr="009A0E11" w:rsidRDefault="009A0E11" w:rsidP="009A0E11">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14:paraId="317568F8" w14:textId="77777777" w:rsidR="009A0E11" w:rsidRPr="009A0E11" w:rsidRDefault="009A0E11" w:rsidP="009A0E11">
      <w:pPr>
        <w:spacing w:after="0" w:line="240" w:lineRule="auto"/>
        <w:ind w:firstLine="709"/>
        <w:jc w:val="both"/>
        <w:rPr>
          <w:rFonts w:ascii="Times New Roman" w:eastAsia="Times New Roman" w:hAnsi="Times New Roman" w:cs="Times New Roman"/>
          <w:sz w:val="24"/>
          <w:szCs w:val="24"/>
          <w:lang w:eastAsia="ru-RU"/>
        </w:rPr>
      </w:pPr>
    </w:p>
    <w:p w14:paraId="0048CA4A" w14:textId="77777777" w:rsidR="009A0E11" w:rsidRPr="009A0E11" w:rsidRDefault="009A0E11" w:rsidP="009A0E11">
      <w:pPr>
        <w:spacing w:after="0" w:line="240" w:lineRule="auto"/>
        <w:jc w:val="center"/>
        <w:rPr>
          <w:rFonts w:ascii="Times New Roman" w:eastAsia="Times New Roman" w:hAnsi="Times New Roman" w:cs="Times New Roman"/>
          <w:bCs/>
          <w:sz w:val="24"/>
          <w:szCs w:val="24"/>
          <w:lang w:eastAsia="ru-RU"/>
        </w:rPr>
      </w:pPr>
      <w:r w:rsidRPr="009A0E11">
        <w:rPr>
          <w:rFonts w:ascii="Times New Roman" w:eastAsia="Times New Roman" w:hAnsi="Times New Roman" w:cs="Times New Roman"/>
          <w:bCs/>
          <w:sz w:val="24"/>
          <w:szCs w:val="24"/>
          <w:lang w:eastAsia="ru-RU"/>
        </w:rPr>
        <w:t xml:space="preserve"> </w:t>
      </w:r>
    </w:p>
    <w:p w14:paraId="03852458" w14:textId="77777777" w:rsidR="009A0E11" w:rsidRPr="009A0E11" w:rsidRDefault="009A0E11" w:rsidP="009A0E1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p w14:paraId="25D004EF" w14:textId="77777777" w:rsidR="009A0E11" w:rsidRPr="009A0E11" w:rsidRDefault="009A0E11" w:rsidP="009A0E1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r w:rsidRPr="009A0E11">
        <w:rPr>
          <w:rFonts w:ascii="Times New Roman" w:eastAsia="Times New Roman" w:hAnsi="Times New Roman" w:cs="Times New Roman"/>
          <w:bCs/>
          <w:color w:val="000000"/>
          <w:sz w:val="24"/>
          <w:szCs w:val="24"/>
          <w:lang w:eastAsia="ru-RU"/>
        </w:rPr>
        <w:t xml:space="preserve">                                                                              </w:t>
      </w:r>
    </w:p>
    <w:p w14:paraId="385A192E" w14:textId="77777777" w:rsidR="009A0E11" w:rsidRPr="009A0E11" w:rsidRDefault="009A0E11" w:rsidP="009A0E1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p w14:paraId="7384D0E3" w14:textId="77777777" w:rsidR="009A0E11" w:rsidRPr="009A0E11" w:rsidRDefault="009A0E11" w:rsidP="009A0E1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p w14:paraId="494E8E73" w14:textId="77777777" w:rsidR="009A0E11" w:rsidRPr="009A0E11" w:rsidRDefault="009A0E11" w:rsidP="009A0E1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p w14:paraId="65BBA086" w14:textId="77777777" w:rsidR="009A0E11" w:rsidRPr="009A0E11" w:rsidRDefault="009A0E11" w:rsidP="009A0E1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p w14:paraId="6A0A3135" w14:textId="77777777" w:rsidR="009A0E11" w:rsidRPr="009A0E11" w:rsidRDefault="009A0E11" w:rsidP="009A0E1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p w14:paraId="240EBA1D" w14:textId="77777777" w:rsidR="009A0E11" w:rsidRPr="009A0E11" w:rsidRDefault="009A0E11" w:rsidP="009A0E1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p w14:paraId="6406A7AD" w14:textId="77777777" w:rsidR="009A0E11" w:rsidRPr="009A0E11" w:rsidRDefault="009A0E11" w:rsidP="009A0E1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p w14:paraId="6E5B7A13" w14:textId="77777777" w:rsidR="009A0E11" w:rsidRPr="009A0E11" w:rsidRDefault="009A0E11" w:rsidP="009A0E1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p w14:paraId="46673020" w14:textId="77777777" w:rsidR="009A0E11" w:rsidRPr="009A0E11" w:rsidRDefault="009A0E11" w:rsidP="009A0E1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p w14:paraId="7FAE13F6" w14:textId="77777777" w:rsidR="009A0E11" w:rsidRPr="009A0E11" w:rsidRDefault="009A0E11" w:rsidP="009A0E1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p w14:paraId="5440CA7D" w14:textId="77777777" w:rsidR="009A0E11" w:rsidRPr="009A0E11" w:rsidRDefault="009A0E11" w:rsidP="009A0E1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p w14:paraId="54A4FCA5" w14:textId="77777777" w:rsidR="009A0E11" w:rsidRPr="009A0E11" w:rsidRDefault="009A0E11" w:rsidP="009A0E1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p w14:paraId="587D1A9C" w14:textId="77777777" w:rsidR="009A0E11" w:rsidRPr="009A0E11" w:rsidRDefault="009A0E11" w:rsidP="009A0E1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p w14:paraId="5272B640" w14:textId="77777777" w:rsidR="009A0E11" w:rsidRPr="009A0E11" w:rsidRDefault="009A0E11" w:rsidP="009A0E1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p w14:paraId="15C69E74" w14:textId="77777777" w:rsidR="009A0E11" w:rsidRPr="009A0E11" w:rsidRDefault="009A0E11" w:rsidP="009A0E1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p w14:paraId="7FB97C83" w14:textId="77777777" w:rsidR="009A0E11" w:rsidRPr="009A0E11" w:rsidRDefault="009A0E11" w:rsidP="009A0E1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p w14:paraId="09EAAC86" w14:textId="77777777" w:rsidR="009A0E11" w:rsidRPr="009A0E11" w:rsidRDefault="009A0E11" w:rsidP="009A0E1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p w14:paraId="0AE938C5" w14:textId="77777777" w:rsidR="009A0E11" w:rsidRPr="009A0E11" w:rsidRDefault="009A0E11" w:rsidP="009A0E1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p w14:paraId="303397DD" w14:textId="77777777" w:rsidR="009A0E11" w:rsidRPr="009A0E11" w:rsidRDefault="009A0E11" w:rsidP="009A0E1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p w14:paraId="4655B8E6" w14:textId="77777777" w:rsidR="009A0E11" w:rsidRPr="009A0E11" w:rsidRDefault="009A0E11" w:rsidP="009A0E1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bookmarkEnd w:id="0"/>
    <w:p w14:paraId="61A3318F" w14:textId="77777777" w:rsidR="009A0E11" w:rsidRPr="009A0E11" w:rsidRDefault="009A0E11" w:rsidP="009A0E11">
      <w:pPr>
        <w:spacing w:after="0" w:line="240" w:lineRule="auto"/>
        <w:ind w:hanging="142"/>
        <w:jc w:val="center"/>
        <w:rPr>
          <w:rFonts w:ascii="Times New Roman" w:eastAsia="Times New Roman" w:hAnsi="Times New Roman" w:cs="Times New Roman"/>
          <w:b/>
          <w:sz w:val="24"/>
          <w:szCs w:val="24"/>
          <w:lang w:eastAsia="ru-RU"/>
        </w:rPr>
      </w:pPr>
      <w:r w:rsidRPr="009A0E11">
        <w:rPr>
          <w:rFonts w:ascii="Times New Roman" w:eastAsia="Times New Roman" w:hAnsi="Times New Roman" w:cs="Times New Roman"/>
          <w:b/>
          <w:sz w:val="24"/>
          <w:szCs w:val="24"/>
          <w:lang w:eastAsia="ru-RU"/>
        </w:rPr>
        <w:lastRenderedPageBreak/>
        <w:t>I. ОБЩИЕ ПОЛОЖЕНИЯ</w:t>
      </w:r>
    </w:p>
    <w:p w14:paraId="4CB12B44" w14:textId="77777777" w:rsidR="009A0E11" w:rsidRPr="009A0E11" w:rsidRDefault="009A0E11" w:rsidP="009A0E11">
      <w:pPr>
        <w:spacing w:after="0" w:line="240" w:lineRule="auto"/>
        <w:jc w:val="center"/>
        <w:rPr>
          <w:rFonts w:ascii="Times New Roman" w:eastAsia="Times New Roman" w:hAnsi="Times New Roman" w:cs="Times New Roman"/>
          <w:sz w:val="28"/>
          <w:szCs w:val="28"/>
          <w:lang w:eastAsia="ru-RU"/>
        </w:rPr>
      </w:pPr>
    </w:p>
    <w:p w14:paraId="43D5B442"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1.1.</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Настоящий коллективный договор заключён между работодателем и работниками в лице их представителей и является правовым актом, регулирующим социально-трудовые отношения в МБДОУ д/с «Звездочка» г. Зернограда</w:t>
      </w:r>
    </w:p>
    <w:p w14:paraId="787118AC" w14:textId="77777777" w:rsidR="009A0E11" w:rsidRPr="009A0E11" w:rsidRDefault="009A0E11" w:rsidP="009A0E11">
      <w:pPr>
        <w:spacing w:after="0" w:line="240" w:lineRule="auto"/>
        <w:ind w:firstLine="709"/>
        <w:contextualSpacing/>
        <w:rPr>
          <w:rFonts w:ascii="Times New Roman" w:eastAsia="Times New Roman" w:hAnsi="Times New Roman" w:cs="Times New Roman"/>
          <w:i/>
          <w:sz w:val="24"/>
          <w:szCs w:val="24"/>
          <w:lang w:eastAsia="ru-RU"/>
        </w:rPr>
      </w:pPr>
    </w:p>
    <w:p w14:paraId="25CC7061"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1.2.</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Основой для заключения коллективного договора являются:</w:t>
      </w:r>
    </w:p>
    <w:p w14:paraId="2EFFF050"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Конституция Российской Федерации;</w:t>
      </w:r>
    </w:p>
    <w:p w14:paraId="2BB2F3F2"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нормы международного права и международные договоры Российской Федерации (если они не противоречат Конституции Российской Федерации);</w:t>
      </w:r>
    </w:p>
    <w:p w14:paraId="0B455E50"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Трудовой кодекс Российской Федерации (далее – ТК РФ);</w:t>
      </w:r>
    </w:p>
    <w:p w14:paraId="7F3FDCE7"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Федеральный закон от 12 января 1996 г. № 10-ФЗ «О профессиональных союзах, их правах и гарантиях деятельности»;</w:t>
      </w:r>
    </w:p>
    <w:p w14:paraId="500A92D0"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Федеральный закон от 29 декабря 2012 г. № 273-ФЗ «Об образовании в Российской Федерации» (далее – Федеральный закон № 273-ФЗ);</w:t>
      </w:r>
    </w:p>
    <w:p w14:paraId="40AF0A02"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законодательные и иные нормативные правовые акты;</w:t>
      </w:r>
    </w:p>
    <w:p w14:paraId="161FBD67" w14:textId="635E2A41" w:rsidR="009A0E11" w:rsidRPr="009A0E11" w:rsidRDefault="009A0E11" w:rsidP="009A0E11">
      <w:pPr>
        <w:spacing w:after="0" w:line="240" w:lineRule="auto"/>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отраслевое региональное соглашение</w:t>
      </w:r>
      <w:r w:rsidR="00380FE6">
        <w:rPr>
          <w:rFonts w:ascii="Times New Roman" w:eastAsia="Times New Roman" w:hAnsi="Times New Roman" w:cs="Times New Roman"/>
          <w:sz w:val="28"/>
          <w:szCs w:val="28"/>
          <w:vertAlign w:val="superscript"/>
          <w:lang w:eastAsia="ru-RU"/>
        </w:rPr>
        <w:t xml:space="preserve"> </w:t>
      </w:r>
      <w:r w:rsidRPr="009A0E11">
        <w:rPr>
          <w:rFonts w:ascii="Times New Roman" w:eastAsia="Times New Roman" w:hAnsi="Times New Roman" w:cs="Times New Roman"/>
          <w:sz w:val="28"/>
          <w:szCs w:val="28"/>
          <w:lang w:eastAsia="ru-RU"/>
        </w:rPr>
        <w:t>по регулированию социально-трудовых и связанных с ними экономических отношений;</w:t>
      </w:r>
    </w:p>
    <w:p w14:paraId="5AB1E79E"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bCs/>
          <w:sz w:val="28"/>
          <w:szCs w:val="28"/>
          <w:lang w:eastAsia="ru-RU"/>
        </w:rPr>
      </w:pPr>
    </w:p>
    <w:p w14:paraId="760F7202"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1.3.</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Сторонами коллективного договора являются: </w:t>
      </w:r>
    </w:p>
    <w:p w14:paraId="4995C038" w14:textId="445758FE"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работодатель в лице его представителя – руководителя образовательной организации Горюновой</w:t>
      </w:r>
      <w:r w:rsidR="00D91960">
        <w:rPr>
          <w:rFonts w:ascii="Times New Roman" w:eastAsia="Times New Roman" w:hAnsi="Times New Roman" w:cs="Times New Roman"/>
          <w:sz w:val="28"/>
          <w:szCs w:val="28"/>
          <w:lang w:eastAsia="ru-RU"/>
        </w:rPr>
        <w:t xml:space="preserve"> </w:t>
      </w:r>
      <w:r w:rsidRPr="009A0E11">
        <w:rPr>
          <w:rFonts w:ascii="Times New Roman" w:eastAsia="Times New Roman" w:hAnsi="Times New Roman" w:cs="Times New Roman"/>
          <w:sz w:val="28"/>
          <w:szCs w:val="28"/>
          <w:lang w:eastAsia="ru-RU"/>
        </w:rPr>
        <w:t xml:space="preserve">Татьяны Николаевны (далее – работодатель, </w:t>
      </w:r>
      <w:r w:rsidRPr="009A0E11">
        <w:rPr>
          <w:rFonts w:ascii="Times New Roman" w:eastAsia="Times New Roman" w:hAnsi="Times New Roman" w:cs="Times New Roman"/>
          <w:bCs/>
          <w:sz w:val="28"/>
          <w:szCs w:val="28"/>
          <w:lang w:eastAsia="ru-RU"/>
        </w:rPr>
        <w:t>организация, образовательная организация</w:t>
      </w:r>
      <w:r w:rsidRPr="009A0E11">
        <w:rPr>
          <w:rFonts w:ascii="Times New Roman" w:eastAsia="Times New Roman" w:hAnsi="Times New Roman" w:cs="Times New Roman"/>
          <w:sz w:val="28"/>
          <w:szCs w:val="28"/>
          <w:lang w:eastAsia="ru-RU"/>
        </w:rPr>
        <w:t>);</w:t>
      </w:r>
    </w:p>
    <w:p w14:paraId="10FC0A2D" w14:textId="77777777" w:rsidR="009A0E11" w:rsidRPr="009A0E11" w:rsidRDefault="009A0E11" w:rsidP="009A0E11">
      <w:pPr>
        <w:spacing w:after="0" w:line="240" w:lineRule="auto"/>
        <w:ind w:firstLine="709"/>
        <w:contextualSpacing/>
        <w:jc w:val="center"/>
        <w:rPr>
          <w:rFonts w:ascii="Times New Roman" w:eastAsia="Times New Roman" w:hAnsi="Times New Roman" w:cs="Times New Roman"/>
          <w:bCs/>
          <w:i/>
          <w:sz w:val="24"/>
          <w:szCs w:val="24"/>
          <w:lang w:eastAsia="ru-RU"/>
        </w:rPr>
      </w:pPr>
    </w:p>
    <w:p w14:paraId="301F0E0E"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работники образовательной организации в лице их представителя – первичной профсоюзной организации (далее – выборный орган первичной профсоюзной организации) Брагинец Инна Павловна.</w:t>
      </w:r>
    </w:p>
    <w:p w14:paraId="326B0149"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xml:space="preserve">Для ведения коллективных переговоров, подготовки и заключения коллективного договора создается комиссия </w:t>
      </w:r>
      <w:r w:rsidRPr="009A0E11">
        <w:rPr>
          <w:rFonts w:ascii="Times New Roman" w:eastAsia="Times New Roman" w:hAnsi="Times New Roman" w:cs="Times New Roman"/>
          <w:sz w:val="28"/>
          <w:szCs w:val="28"/>
          <w:shd w:val="clear" w:color="auto" w:fill="FFFFFF"/>
          <w:lang w:eastAsia="ru-RU"/>
        </w:rPr>
        <w:t>из наделенных необходимыми полномочиями представителей сторон. Представители работников избираются профсоюзной организацией. Представители работодателя назначаются работодателем. Вне зависимости от количественного состава представителей сторон каждой стороны они наделяются равным количеством голосов (комиссия действует на равноправной основе).</w:t>
      </w:r>
    </w:p>
    <w:p w14:paraId="4E1D0AF6"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1.4.</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Коллективный договор заключен с целью определения взаимных обязательств работников и работодателя по защите социально-трудовых прав и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14:paraId="4B3A571C"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1.5.</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14:paraId="182C9B8D"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lastRenderedPageBreak/>
        <w:t>1.6.</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Стороны договорились о том, что изменения и дополнения в коллективный договор в течение срока его действия могут вноситься в следующем порядке:</w:t>
      </w:r>
    </w:p>
    <w:p w14:paraId="0258238D"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Инициатива изменений или дополнений может исходить от любой из сторон – работников или работодателя. Изменения предварительно подлежат одобрению выборным профсоюзным органом (профкомом), в том числе, если инициатива внесения изменений и дополнений исходит от работодателя. Протокол заседания выборного профсоюзного органа является основанием для внесения изменений и дополнений, если работодатель не возражает. Внесение изменений или дополнений оформляется дополнительным соглашением к коллективному договору.</w:t>
      </w:r>
    </w:p>
    <w:p w14:paraId="0A589BF6"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В случае изменения законодательства Российской Федерации в части, улучшающей положение работников образовательной организации по сравнению с условиями коллективного договора, со дня его изменения применяются нормы законодательства Российской Федерации.</w:t>
      </w:r>
    </w:p>
    <w:p w14:paraId="0463E7A4"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1.7.</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Для достижения поставленных целей:</w:t>
      </w:r>
    </w:p>
    <w:p w14:paraId="07BA3CB0"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sz w:val="28"/>
          <w:szCs w:val="28"/>
          <w:lang w:eastAsia="ru-RU"/>
        </w:rPr>
        <w:t xml:space="preserve">работодатель обязуется оперативно рассматривать и совместно обсуждать предложения с выборным органом первичной профсоюзной организации по вопросам, возникающим в сфере трудовых, социальных и иных непосредственно связанных с ними отношений в образовательной организации, и не позднее чем </w:t>
      </w:r>
      <w:r w:rsidRPr="00B82EBB">
        <w:rPr>
          <w:rFonts w:ascii="Times New Roman" w:eastAsia="Times New Roman" w:hAnsi="Times New Roman" w:cs="Times New Roman"/>
          <w:sz w:val="28"/>
          <w:szCs w:val="28"/>
          <w:lang w:eastAsia="ru-RU"/>
        </w:rPr>
        <w:t xml:space="preserve">в 3 </w:t>
      </w:r>
      <w:proofErr w:type="spellStart"/>
      <w:r w:rsidRPr="00B82EBB">
        <w:rPr>
          <w:rFonts w:ascii="Times New Roman" w:eastAsia="Times New Roman" w:hAnsi="Times New Roman" w:cs="Times New Roman"/>
          <w:sz w:val="28"/>
          <w:szCs w:val="28"/>
          <w:lang w:eastAsia="ru-RU"/>
        </w:rPr>
        <w:t>дневный</w:t>
      </w:r>
      <w:proofErr w:type="spellEnd"/>
      <w:r w:rsidRPr="00B82EBB">
        <w:rPr>
          <w:rFonts w:ascii="Times New Roman" w:eastAsia="Times New Roman" w:hAnsi="Times New Roman" w:cs="Times New Roman"/>
          <w:sz w:val="28"/>
          <w:szCs w:val="28"/>
          <w:lang w:eastAsia="ru-RU"/>
        </w:rPr>
        <w:t xml:space="preserve"> срок  </w:t>
      </w:r>
      <w:r w:rsidRPr="009A0E11">
        <w:rPr>
          <w:rFonts w:ascii="Times New Roman" w:eastAsia="Times New Roman" w:hAnsi="Times New Roman" w:cs="Times New Roman"/>
          <w:sz w:val="28"/>
          <w:szCs w:val="28"/>
          <w:lang w:eastAsia="ru-RU"/>
        </w:rPr>
        <w:t>сообщать выборному органу первичной профсоюзной организации свой мотивированный ответ по каждому вопросу;</w:t>
      </w:r>
    </w:p>
    <w:p w14:paraId="0EB6E66A"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xml:space="preserve">работодатель принимает на себя обязательство информировать выборный орган первичной профсоюзной организации о решениях органов государственного контроля (надзора), принятых по вопросам в сфере трудовых, социальных и иных непосредственно связанных с ними отношений в </w:t>
      </w:r>
      <w:r w:rsidRPr="009A0E11">
        <w:rPr>
          <w:rFonts w:ascii="Times New Roman" w:eastAsia="Times New Roman" w:hAnsi="Times New Roman" w:cs="Times New Roman"/>
          <w:color w:val="000000"/>
          <w:sz w:val="28"/>
          <w:szCs w:val="28"/>
          <w:lang w:eastAsia="ru-RU"/>
        </w:rPr>
        <w:t>образовательной организации</w:t>
      </w:r>
      <w:r w:rsidRPr="009A0E11">
        <w:rPr>
          <w:rFonts w:ascii="Times New Roman" w:eastAsia="Times New Roman" w:hAnsi="Times New Roman" w:cs="Times New Roman"/>
          <w:sz w:val="28"/>
          <w:szCs w:val="28"/>
          <w:lang w:eastAsia="ru-RU"/>
        </w:rPr>
        <w:t xml:space="preserve">, путём предоставления выборному органу первичной профсоюзной организации копий документов о принятии таких </w:t>
      </w:r>
      <w:r w:rsidRPr="00B82EBB">
        <w:rPr>
          <w:rFonts w:ascii="Times New Roman" w:eastAsia="Times New Roman" w:hAnsi="Times New Roman" w:cs="Times New Roman"/>
          <w:sz w:val="28"/>
          <w:szCs w:val="28"/>
          <w:lang w:eastAsia="ru-RU"/>
        </w:rPr>
        <w:t xml:space="preserve">решений в течение 3 дней </w:t>
      </w:r>
      <w:r w:rsidRPr="009A0E11">
        <w:rPr>
          <w:rFonts w:ascii="Times New Roman" w:eastAsia="Times New Roman" w:hAnsi="Times New Roman" w:cs="Times New Roman"/>
          <w:sz w:val="28"/>
          <w:szCs w:val="28"/>
          <w:lang w:eastAsia="ru-RU"/>
        </w:rPr>
        <w:t>со дня получения работодателем решения от соответствующего государственного органа;</w:t>
      </w:r>
    </w:p>
    <w:p w14:paraId="19B21F1B"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sz w:val="28"/>
          <w:szCs w:val="28"/>
          <w:lang w:eastAsia="ru-RU"/>
        </w:rPr>
        <w:t>работодатель обеспечивает соблюдение законодательства о защите персональных данных, о</w:t>
      </w:r>
      <w:r w:rsidRPr="009A0E11">
        <w:rPr>
          <w:rFonts w:ascii="Times New Roman" w:eastAsia="Times New Roman" w:hAnsi="Times New Roman" w:cs="Times New Roman"/>
          <w:color w:val="000000"/>
          <w:sz w:val="28"/>
          <w:szCs w:val="28"/>
          <w:lang w:eastAsia="ru-RU"/>
        </w:rPr>
        <w:t>знакомление работников и их представителей под роспись с документами, устанавливающими порядок обработки персональных данных, а также их правами и обязанностями в этой области;</w:t>
      </w:r>
    </w:p>
    <w:p w14:paraId="616018A6"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9A0E11">
        <w:rPr>
          <w:rFonts w:ascii="Times New Roman" w:eastAsia="Times New Roman" w:hAnsi="Times New Roman" w:cs="Times New Roman"/>
          <w:sz w:val="28"/>
          <w:szCs w:val="28"/>
          <w:lang w:eastAsia="ru-RU"/>
        </w:rPr>
        <w:t xml:space="preserve">выборный орган первичной профсоюзной организации представляет и защищает права и интересы членов Профсоюза по вопросам индивидуальных трудовых и иных непосредственно связанных с ними отношений. </w:t>
      </w:r>
      <w:r w:rsidRPr="009A0E11">
        <w:rPr>
          <w:rFonts w:ascii="Times New Roman" w:eastAsia="Times New Roman" w:hAnsi="Times New Roman" w:cs="Times New Roman"/>
          <w:sz w:val="28"/>
          <w:szCs w:val="28"/>
          <w:shd w:val="clear" w:color="auto" w:fill="FFFFFF"/>
          <w:lang w:eastAsia="ru-RU"/>
        </w:rPr>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Условия для представления интересов работников, на являющихся членами профсоюза решается, как правило, персонально в каждом отдельном случае выборным профсоюзным органом.</w:t>
      </w:r>
    </w:p>
    <w:p w14:paraId="3E9E8597" w14:textId="77777777" w:rsidR="009A0E11" w:rsidRPr="009A0E11" w:rsidRDefault="009A0E11" w:rsidP="009A0E11">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lastRenderedPageBreak/>
        <w:t>1.8.</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Контроль за ходом выполнения коллективного договора осуществляется сторонами коллективного договора в лице их представителей, а также соответствующими органами по труду (уполномоченным органом). На основании ст. ст. 2, 370 ТК РФ и ст. 13</w:t>
      </w:r>
      <w:r w:rsidRPr="009A0E11">
        <w:rPr>
          <w:rFonts w:ascii="PT Serif" w:eastAsia="Times New Roman" w:hAnsi="PT Serif" w:cs="Times New Roman"/>
          <w:color w:val="22272F"/>
          <w:sz w:val="23"/>
          <w:szCs w:val="23"/>
          <w:shd w:val="clear" w:color="auto" w:fill="FFFFFF"/>
          <w:lang w:eastAsia="ru-RU"/>
        </w:rPr>
        <w:t> </w:t>
      </w:r>
      <w:r w:rsidRPr="009A0E11">
        <w:rPr>
          <w:rFonts w:ascii="Times New Roman" w:eastAsia="Times New Roman" w:hAnsi="Times New Roman" w:cs="Times New Roman"/>
          <w:sz w:val="28"/>
          <w:szCs w:val="28"/>
          <w:shd w:val="clear" w:color="auto" w:fill="FFFFFF"/>
          <w:lang w:eastAsia="ru-RU"/>
        </w:rPr>
        <w:t>ФЗ от 12.01.1996 N 10-ФЗ "О профессиональных союзах, их правах и гарантиях деятельности" контроль за соблюдением условий коллективных договоров осуществляет первичная профсоюзная организация.</w:t>
      </w:r>
    </w:p>
    <w:p w14:paraId="6277B597"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Все спорные вопросы по реализации положений коллективного договора решаются сторонами в форме взаимных консультаций (переговоров) и иных формах социального партнерства согласно ст. 27 ТК РФ, а в случаях недостижения взаимопонимания и возникновения неустранимых разногласий по правилам, установленным положениями главы 61 ТК РФ, т.е. в ходе разрешения коллективных трудовых споров.</w:t>
      </w:r>
    </w:p>
    <w:p w14:paraId="257E437D" w14:textId="2E87EBE3"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1.9.</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В соответствии с действующим законодательством (ст. 54</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ТК РФ) работодатель или лицо, его представляющее, несет ответственность за уклонение от участия в переговорах, нарушение или невыполнение обязательств, принятых коллективным договором, непредоставление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 направленные на воспрепятствование реализации договоренностей, принятых в рамках социального партнерства.</w:t>
      </w:r>
    </w:p>
    <w:p w14:paraId="77EFDFE2"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1.10.</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14:paraId="486CDA43"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1.11.</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14:paraId="12FE0B3E"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color w:val="FF0000"/>
          <w:sz w:val="24"/>
          <w:szCs w:val="24"/>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учет мнения выборного органа первичной профсоюзной организации </w:t>
      </w:r>
    </w:p>
    <w:p w14:paraId="37020744"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консультации работодателя и представителей работников по вопросам принятия локальных нормативных актов, </w:t>
      </w:r>
    </w:p>
    <w:p w14:paraId="63DD88F4"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получение представителями работников от работодателя информации по вопросам, непосредственно затрагивающим интересы работников, в том числе по их запросам, а также предусмотренным частью второй статьи</w:t>
      </w:r>
      <w:r w:rsidRPr="009A0E11">
        <w:rPr>
          <w:rFonts w:ascii="Times New Roman" w:eastAsia="Arial Unicode MS" w:hAnsi="Times New Roman" w:cs="Times New Roman"/>
          <w:color w:val="000000"/>
          <w:kern w:val="1"/>
          <w:sz w:val="24"/>
          <w:szCs w:val="24"/>
          <w:lang w:eastAsia="ru-RU"/>
        </w:rPr>
        <w:t> </w:t>
      </w:r>
      <w:r w:rsidRPr="009A0E11">
        <w:rPr>
          <w:rFonts w:ascii="Times New Roman" w:eastAsia="Times New Roman" w:hAnsi="Times New Roman" w:cs="Times New Roman"/>
          <w:sz w:val="28"/>
          <w:szCs w:val="28"/>
          <w:lang w:eastAsia="ru-RU"/>
        </w:rPr>
        <w:t>53</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ТК РФ и настоящим коллективным договором;</w:t>
      </w:r>
    </w:p>
    <w:p w14:paraId="44DBDCE5"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обсуждение с работодателем вопросов о работе организации, внесении предложений по ее совершенствованию;</w:t>
      </w:r>
    </w:p>
    <w:p w14:paraId="41B61861"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обсуждение с работодателем вопросов планов социально-экономического развития организации;</w:t>
      </w:r>
    </w:p>
    <w:p w14:paraId="01D21D41"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участие в разработке и принятии коллективного договора;</w:t>
      </w:r>
    </w:p>
    <w:p w14:paraId="74B8FC2F"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членство в комиссиях организации </w:t>
      </w:r>
      <w:r w:rsidRPr="009A0E11">
        <w:rPr>
          <w:rFonts w:ascii="Times New Roman" w:eastAsia="Times New Roman" w:hAnsi="Times New Roman" w:cs="Times New Roman"/>
          <w:color w:val="000000"/>
          <w:sz w:val="28"/>
          <w:szCs w:val="28"/>
          <w:lang w:eastAsia="ru-RU"/>
        </w:rPr>
        <w:t>с целью защиты трудовых прав работников</w:t>
      </w:r>
      <w:r w:rsidRPr="009A0E11">
        <w:rPr>
          <w:rFonts w:ascii="Times New Roman" w:eastAsia="Times New Roman" w:hAnsi="Times New Roman" w:cs="Times New Roman"/>
          <w:sz w:val="28"/>
          <w:szCs w:val="28"/>
          <w:lang w:eastAsia="ru-RU"/>
        </w:rPr>
        <w:t>;</w:t>
      </w:r>
    </w:p>
    <w:p w14:paraId="77AF9268"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принятие локальных нормативных актов по согласованию (с согласия) выборного профсоюзного органа и их принятие совместно с выборным профсоюзным органом.</w:t>
      </w:r>
    </w:p>
    <w:p w14:paraId="25908FF3"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color w:val="FF0000"/>
          <w:sz w:val="24"/>
          <w:szCs w:val="24"/>
          <w:lang w:eastAsia="ru-RU"/>
        </w:rPr>
      </w:pPr>
      <w:r w:rsidRPr="009A0E11">
        <w:rPr>
          <w:rFonts w:ascii="Times New Roman" w:eastAsia="Times New Roman" w:hAnsi="Times New Roman" w:cs="Times New Roman"/>
          <w:sz w:val="28"/>
          <w:szCs w:val="28"/>
          <w:lang w:eastAsia="ru-RU"/>
        </w:rPr>
        <w:lastRenderedPageBreak/>
        <w:t>Работодатель признаёт первичную профсоюзную организацию МБДОУ д/с «Звездочка» единственным полномочным представителем работников образовательной организации как объединяющую всех (более половины) членов Профсоюза организации, делегирующую своих представителей для разработки и заключения коллективного договора, для ведения переговоров по решению трудовых, профессиональных и социально- экономических вопросов и предоставлению социальных гарантий, а также при принятии локальных нормативных актов.</w:t>
      </w:r>
      <w:r w:rsidRPr="009A0E11">
        <w:rPr>
          <w:rFonts w:ascii="Times New Roman" w:eastAsia="Times New Roman" w:hAnsi="Times New Roman" w:cs="Times New Roman"/>
          <w:color w:val="FF0000"/>
          <w:sz w:val="24"/>
          <w:szCs w:val="24"/>
          <w:lang w:eastAsia="ru-RU"/>
        </w:rPr>
        <w:t xml:space="preserve"> </w:t>
      </w:r>
    </w:p>
    <w:p w14:paraId="35EF33F8"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1.12.</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Локальные нормативные акты образовательной организации (их изменения и дополнения), содержащие нормы трудового права и являющиеся приложениями к коллективному договору, принимаются в порядке п. 1.6. настоящего коллективного договора (по согласованию с выборным органом первичной профсоюзной организации) и являются их неотъемлемой частью.</w:t>
      </w:r>
    </w:p>
    <w:p w14:paraId="34A99101"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Локальный нормативный акт, являющийся приложением к коллективному договору, принятый в нарушение указанного выше порядка, не может применяться до момента устранения нарушения правил его принятия.</w:t>
      </w:r>
    </w:p>
    <w:p w14:paraId="682C9A05"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1.13.</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14:paraId="121D96AC"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p>
    <w:p w14:paraId="142A0AB2" w14:textId="77777777" w:rsidR="009A0E11" w:rsidRPr="009A0E11" w:rsidRDefault="009A0E11" w:rsidP="009A0E11">
      <w:pPr>
        <w:spacing w:after="0" w:line="240" w:lineRule="auto"/>
        <w:ind w:firstLine="709"/>
        <w:contextualSpacing/>
        <w:jc w:val="center"/>
        <w:outlineLvl w:val="0"/>
        <w:rPr>
          <w:rFonts w:ascii="Times New Roman" w:eastAsia="Times New Roman" w:hAnsi="Times New Roman" w:cs="Times New Roman"/>
          <w:b/>
          <w:bCs/>
          <w:caps/>
          <w:sz w:val="24"/>
          <w:szCs w:val="24"/>
          <w:lang w:eastAsia="ru-RU"/>
        </w:rPr>
      </w:pPr>
      <w:r w:rsidRPr="009A0E11">
        <w:rPr>
          <w:rFonts w:ascii="Times New Roman" w:eastAsia="Times New Roman" w:hAnsi="Times New Roman" w:cs="Times New Roman"/>
          <w:b/>
          <w:bCs/>
          <w:caps/>
          <w:sz w:val="24"/>
          <w:szCs w:val="24"/>
          <w:lang w:val="en-US" w:eastAsia="ru-RU"/>
        </w:rPr>
        <w:t>II</w:t>
      </w:r>
      <w:r w:rsidRPr="009A0E11">
        <w:rPr>
          <w:rFonts w:ascii="Times New Roman" w:eastAsia="Times New Roman" w:hAnsi="Times New Roman" w:cs="Times New Roman"/>
          <w:b/>
          <w:bCs/>
          <w:caps/>
          <w:sz w:val="24"/>
          <w:szCs w:val="24"/>
          <w:lang w:eastAsia="ru-RU"/>
        </w:rPr>
        <w:t>. ТРУДОВОЙ ДОГОВОР, ГАРАНТИИ ПРИ ЗАКЛЮЧЕНИИ, изменении И РАСТОРЖЕНИИ ТРУДОВОГО ДОГОВОРа</w:t>
      </w:r>
    </w:p>
    <w:p w14:paraId="2BE909B6" w14:textId="77777777" w:rsidR="009A0E11" w:rsidRPr="009A0E11" w:rsidRDefault="009A0E11" w:rsidP="009A0E11">
      <w:pPr>
        <w:spacing w:after="0" w:line="240" w:lineRule="auto"/>
        <w:ind w:firstLine="709"/>
        <w:contextualSpacing/>
        <w:jc w:val="center"/>
        <w:rPr>
          <w:rFonts w:ascii="Times New Roman" w:eastAsia="Times New Roman" w:hAnsi="Times New Roman" w:cs="Times New Roman"/>
          <w:sz w:val="28"/>
          <w:szCs w:val="28"/>
          <w:lang w:eastAsia="ru-RU"/>
        </w:rPr>
      </w:pPr>
    </w:p>
    <w:p w14:paraId="262643B1"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iCs/>
          <w:sz w:val="28"/>
          <w:szCs w:val="28"/>
          <w:lang w:eastAsia="ru-RU"/>
        </w:rPr>
        <w:t>2.1.</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Содержание трудового договора, порядок его заключения, изменения и расторжения определяются в соответствии с ТК РФ.</w:t>
      </w:r>
    </w:p>
    <w:p w14:paraId="24FF9619"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Стороны подтверждают, что заключение гражданско-правовых договоров в образовательных организациях, фактически регулирующих трудовые отношения между работником и работодателем, не допускается (часть вторая статьи 15</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ТК РФ).</w:t>
      </w:r>
    </w:p>
    <w:p w14:paraId="7C2E0AC8" w14:textId="233EAE0F"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Нормы профессиональной этики педагогических работников закрепляются в локальных нормативных актах организации, осуществляющей образовательную деятельность, принимаемых работодателем в порядке, установленном уставом образовательной организации, по согласованию с выборным органом первичной профсоюзной организации</w:t>
      </w:r>
      <w:r w:rsidR="00380FE6">
        <w:rPr>
          <w:rFonts w:ascii="Times New Roman" w:eastAsia="Times New Roman" w:hAnsi="Times New Roman" w:cs="Times New Roman"/>
          <w:sz w:val="28"/>
          <w:szCs w:val="28"/>
          <w:lang w:eastAsia="ru-RU"/>
        </w:rPr>
        <w:t>.</w:t>
      </w:r>
    </w:p>
    <w:p w14:paraId="0D60825C"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iCs/>
          <w:sz w:val="28"/>
          <w:szCs w:val="28"/>
          <w:lang w:eastAsia="ru-RU"/>
        </w:rPr>
      </w:pPr>
      <w:r w:rsidRPr="009A0E11">
        <w:rPr>
          <w:rFonts w:ascii="Times New Roman" w:eastAsia="Times New Roman" w:hAnsi="Times New Roman" w:cs="Times New Roman"/>
          <w:iCs/>
          <w:sz w:val="28"/>
          <w:szCs w:val="28"/>
          <w:lang w:eastAsia="ru-RU"/>
        </w:rPr>
        <w:t>Стороны договорились о том, что:</w:t>
      </w:r>
    </w:p>
    <w:p w14:paraId="4A75C5E2"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iCs/>
          <w:sz w:val="28"/>
          <w:szCs w:val="28"/>
          <w:lang w:eastAsia="ru-RU"/>
        </w:rPr>
      </w:pPr>
      <w:r w:rsidRPr="009A0E11">
        <w:rPr>
          <w:rFonts w:ascii="Times New Roman" w:eastAsia="Times New Roman" w:hAnsi="Times New Roman" w:cs="Times New Roman"/>
          <w:iCs/>
          <w:sz w:val="28"/>
          <w:szCs w:val="28"/>
          <w:lang w:eastAsia="ru-RU"/>
        </w:rPr>
        <w:t>2.1.1.</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iCs/>
          <w:sz w:val="28"/>
          <w:szCs w:val="28"/>
          <w:lang w:eastAsia="ru-RU"/>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14:paraId="23354D5D"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iCs/>
          <w:sz w:val="28"/>
          <w:szCs w:val="28"/>
          <w:lang w:eastAsia="ru-RU"/>
        </w:rPr>
      </w:pPr>
      <w:r w:rsidRPr="009A0E11">
        <w:rPr>
          <w:rFonts w:ascii="Times New Roman" w:eastAsia="Times New Roman" w:hAnsi="Times New Roman" w:cs="Times New Roman"/>
          <w:sz w:val="28"/>
          <w:szCs w:val="28"/>
          <w:lang w:eastAsia="ru-RU"/>
        </w:rPr>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организации не применяются.</w:t>
      </w:r>
    </w:p>
    <w:p w14:paraId="4EE5AF98" w14:textId="47C2DF44" w:rsidR="009A0E11" w:rsidRPr="009A0E11" w:rsidRDefault="009A0E11" w:rsidP="009A0E11">
      <w:pPr>
        <w:spacing w:after="0" w:line="240" w:lineRule="auto"/>
        <w:ind w:firstLine="709"/>
        <w:contextualSpacing/>
        <w:jc w:val="both"/>
        <w:rPr>
          <w:rFonts w:ascii="Times New Roman" w:eastAsia="Times New Roman" w:hAnsi="Times New Roman" w:cs="Times New Roman"/>
          <w:iCs/>
          <w:sz w:val="28"/>
          <w:szCs w:val="28"/>
          <w:lang w:eastAsia="ru-RU"/>
        </w:rPr>
      </w:pPr>
      <w:r w:rsidRPr="009A0E11">
        <w:rPr>
          <w:rFonts w:ascii="Times New Roman" w:eastAsia="Times New Roman" w:hAnsi="Times New Roman" w:cs="Times New Roman"/>
          <w:iCs/>
          <w:sz w:val="28"/>
          <w:szCs w:val="28"/>
          <w:lang w:eastAsia="ru-RU"/>
        </w:rPr>
        <w:lastRenderedPageBreak/>
        <w:t>2.1.2.</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iCs/>
          <w:sz w:val="28"/>
          <w:szCs w:val="28"/>
          <w:lang w:eastAsia="ru-RU"/>
        </w:rPr>
        <w:t>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sidR="00380FE6">
        <w:rPr>
          <w:rFonts w:ascii="Times New Roman" w:eastAsia="Times New Roman" w:hAnsi="Times New Roman" w:cs="Times New Roman"/>
          <w:iCs/>
          <w:sz w:val="28"/>
          <w:szCs w:val="28"/>
          <w:vertAlign w:val="superscript"/>
          <w:lang w:eastAsia="ru-RU"/>
        </w:rPr>
        <w:t>.</w:t>
      </w:r>
    </w:p>
    <w:p w14:paraId="5C8E26A5" w14:textId="063FFB02" w:rsidR="009A0E11" w:rsidRPr="009A0E11" w:rsidRDefault="009A0E11" w:rsidP="009A0E11">
      <w:pPr>
        <w:spacing w:after="0" w:line="240" w:lineRule="auto"/>
        <w:ind w:firstLine="709"/>
        <w:contextualSpacing/>
        <w:jc w:val="both"/>
        <w:rPr>
          <w:rFonts w:ascii="Times New Roman" w:eastAsia="Times New Roman" w:hAnsi="Times New Roman" w:cs="Times New Roman"/>
          <w:iCs/>
          <w:strike/>
          <w:sz w:val="28"/>
          <w:szCs w:val="28"/>
          <w:lang w:eastAsia="ru-RU"/>
        </w:rPr>
      </w:pPr>
      <w:r w:rsidRPr="009A0E11">
        <w:rPr>
          <w:rFonts w:ascii="Times New Roman" w:eastAsia="Times New Roman" w:hAnsi="Times New Roman" w:cs="Times New Roman"/>
          <w:iCs/>
          <w:sz w:val="28"/>
          <w:szCs w:val="28"/>
          <w:lang w:eastAsia="ru-RU"/>
        </w:rPr>
        <w:t>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признанными аттестационной комиссией образовательной организации соответствующими занимаемой должности, не может быть прекращен на основании части первой статьи 46 Федерального закона № 273-ФЗ</w:t>
      </w:r>
      <w:r w:rsidR="00380FE6">
        <w:rPr>
          <w:rFonts w:ascii="Times New Roman" w:eastAsia="Times New Roman" w:hAnsi="Times New Roman" w:cs="Times New Roman"/>
          <w:iCs/>
          <w:sz w:val="28"/>
          <w:szCs w:val="28"/>
          <w:vertAlign w:val="superscript"/>
          <w:lang w:eastAsia="ru-RU"/>
        </w:rPr>
        <w:t>.</w:t>
      </w:r>
    </w:p>
    <w:p w14:paraId="546D6C45"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iCs/>
          <w:sz w:val="28"/>
          <w:szCs w:val="28"/>
          <w:lang w:eastAsia="ru-RU"/>
        </w:rPr>
      </w:pPr>
      <w:r w:rsidRPr="009A0E11">
        <w:rPr>
          <w:rFonts w:ascii="Times New Roman" w:eastAsia="Times New Roman" w:hAnsi="Times New Roman" w:cs="Times New Roman"/>
          <w:iCs/>
          <w:sz w:val="28"/>
          <w:szCs w:val="28"/>
          <w:lang w:eastAsia="ru-RU"/>
        </w:rPr>
        <w:t>2.1.3.</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iCs/>
          <w:sz w:val="28"/>
          <w:szCs w:val="28"/>
          <w:lang w:eastAsia="ru-RU"/>
        </w:rPr>
        <w:t>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третьему статьи 81</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iCs/>
          <w:sz w:val="28"/>
          <w:szCs w:val="28"/>
          <w:lang w:eastAsia="ru-RU"/>
        </w:rPr>
        <w:t>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14:paraId="04DF753A"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iCs/>
          <w:sz w:val="28"/>
          <w:szCs w:val="28"/>
          <w:lang w:eastAsia="ru-RU"/>
        </w:rPr>
      </w:pPr>
      <w:r w:rsidRPr="009A0E11">
        <w:rPr>
          <w:rFonts w:ascii="Times New Roman" w:eastAsia="Times New Roman" w:hAnsi="Times New Roman" w:cs="Times New Roman"/>
          <w:iCs/>
          <w:sz w:val="28"/>
          <w:szCs w:val="28"/>
          <w:lang w:eastAsia="ru-RU"/>
        </w:rPr>
        <w:t>2.2.</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iCs/>
          <w:sz w:val="28"/>
          <w:szCs w:val="28"/>
          <w:lang w:eastAsia="ru-RU"/>
        </w:rPr>
        <w:t>Работодатель обязуется:</w:t>
      </w:r>
    </w:p>
    <w:p w14:paraId="0BA0E39A" w14:textId="07EDC062" w:rsidR="009A0E11" w:rsidRPr="009A0E11" w:rsidRDefault="009A0E11" w:rsidP="009A0E11">
      <w:pPr>
        <w:spacing w:after="0" w:line="240" w:lineRule="auto"/>
        <w:ind w:firstLine="709"/>
        <w:contextualSpacing/>
        <w:jc w:val="both"/>
        <w:rPr>
          <w:rFonts w:ascii="Times New Roman" w:eastAsia="Times New Roman" w:hAnsi="Times New Roman" w:cs="Times New Roman"/>
          <w:iCs/>
          <w:color w:val="FF0000"/>
          <w:sz w:val="24"/>
          <w:szCs w:val="24"/>
          <w:lang w:eastAsia="ru-RU"/>
        </w:rPr>
      </w:pPr>
      <w:r w:rsidRPr="009A0E11">
        <w:rPr>
          <w:rFonts w:ascii="Times New Roman" w:eastAsia="Times New Roman" w:hAnsi="Times New Roman" w:cs="Times New Roman"/>
          <w:iCs/>
          <w:sz w:val="28"/>
          <w:szCs w:val="28"/>
          <w:lang w:eastAsia="ru-RU"/>
        </w:rPr>
        <w:t>2.2.1.</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iCs/>
          <w:sz w:val="28"/>
          <w:szCs w:val="28"/>
          <w:lang w:eastAsia="ru-RU"/>
        </w:rPr>
        <w:t>При определении должностных обязанностей работников руководствоваться Единым квалификационным справочником должностей руководителей, специалистов и служащих</w:t>
      </w:r>
      <w:r w:rsidRPr="009A0E11">
        <w:rPr>
          <w:rFonts w:ascii="Times New Roman" w:eastAsia="Times New Roman" w:hAnsi="Times New Roman" w:cs="Times New Roman"/>
          <w:iCs/>
          <w:color w:val="FF0000"/>
          <w:sz w:val="24"/>
          <w:szCs w:val="24"/>
          <w:lang w:eastAsia="ru-RU"/>
        </w:rPr>
        <w:t xml:space="preserve"> </w:t>
      </w:r>
      <w:r w:rsidRPr="009A0E11">
        <w:rPr>
          <w:rFonts w:ascii="Times New Roman" w:eastAsia="Times New Roman" w:hAnsi="Times New Roman" w:cs="Times New Roman"/>
          <w:iCs/>
          <w:sz w:val="28"/>
          <w:szCs w:val="28"/>
          <w:lang w:eastAsia="ru-RU"/>
        </w:rPr>
        <w:t xml:space="preserve">или </w:t>
      </w:r>
      <w:r w:rsidRPr="009A0E11">
        <w:rPr>
          <w:rFonts w:ascii="Times New Roman" w:eastAsia="Times New Roman" w:hAnsi="Times New Roman" w:cs="Times New Roman"/>
          <w:sz w:val="28"/>
          <w:szCs w:val="28"/>
          <w:shd w:val="clear" w:color="auto" w:fill="FFFFFF"/>
          <w:lang w:eastAsia="ru-RU"/>
        </w:rPr>
        <w:t>соответствующими положениям профессиональных стандартов</w:t>
      </w:r>
      <w:r w:rsidR="00380FE6">
        <w:rPr>
          <w:rFonts w:ascii="Times New Roman" w:eastAsia="Times New Roman" w:hAnsi="Times New Roman" w:cs="Times New Roman"/>
          <w:sz w:val="28"/>
          <w:szCs w:val="28"/>
          <w:lang w:eastAsia="ru-RU"/>
        </w:rPr>
        <w:t>.</w:t>
      </w:r>
    </w:p>
    <w:p w14:paraId="364840E5" w14:textId="783B4129" w:rsidR="009A0E11" w:rsidRPr="009A0E11" w:rsidRDefault="009A0E11" w:rsidP="009A0E11">
      <w:pPr>
        <w:spacing w:after="0" w:line="240" w:lineRule="auto"/>
        <w:ind w:firstLine="709"/>
        <w:contextualSpacing/>
        <w:jc w:val="both"/>
        <w:rPr>
          <w:rFonts w:ascii="Times New Roman" w:eastAsia="Times New Roman" w:hAnsi="Times New Roman" w:cs="Times New Roman"/>
          <w:iCs/>
          <w:sz w:val="28"/>
          <w:szCs w:val="28"/>
          <w:lang w:eastAsia="ru-RU"/>
        </w:rPr>
      </w:pPr>
      <w:r w:rsidRPr="009A0E11">
        <w:rPr>
          <w:rFonts w:ascii="Times New Roman" w:eastAsia="Times New Roman" w:hAnsi="Times New Roman" w:cs="Times New Roman"/>
          <w:iCs/>
          <w:sz w:val="28"/>
          <w:szCs w:val="28"/>
          <w:lang w:eastAsia="ru-RU"/>
        </w:rPr>
        <w:t>2.2.2.</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iCs/>
          <w:sz w:val="28"/>
          <w:szCs w:val="28"/>
          <w:lang w:eastAsia="ru-RU"/>
        </w:rPr>
        <w:t>При составлении штатного расписания образовательной организации определять наименование их должностей в соответствии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380FE6">
        <w:rPr>
          <w:rFonts w:ascii="Times New Roman" w:eastAsia="Times New Roman" w:hAnsi="Times New Roman" w:cs="Times New Roman"/>
          <w:iCs/>
          <w:sz w:val="28"/>
          <w:szCs w:val="28"/>
          <w:lang w:eastAsia="ru-RU"/>
        </w:rPr>
        <w:t>.</w:t>
      </w:r>
    </w:p>
    <w:p w14:paraId="0CEE62A4"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iCs/>
          <w:sz w:val="28"/>
          <w:szCs w:val="28"/>
          <w:lang w:eastAsia="ru-RU"/>
        </w:rPr>
        <w:t>2.2.3.</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iCs/>
          <w:sz w:val="28"/>
          <w:szCs w:val="28"/>
          <w:lang w:eastAsia="ru-RU"/>
        </w:rPr>
        <w:t xml:space="preserve">Своевременно </w:t>
      </w:r>
      <w:r w:rsidRPr="009A0E11">
        <w:rPr>
          <w:rFonts w:ascii="Times New Roman" w:eastAsia="Times New Roman" w:hAnsi="Times New Roman" w:cs="Times New Roman"/>
          <w:sz w:val="28"/>
          <w:szCs w:val="28"/>
          <w:lang w:eastAsia="ru-RU"/>
        </w:rPr>
        <w:t xml:space="preserve">и в полном объёме </w:t>
      </w:r>
      <w:r w:rsidRPr="009A0E11">
        <w:rPr>
          <w:rFonts w:ascii="Times New Roman" w:eastAsia="Times New Roman" w:hAnsi="Times New Roman" w:cs="Times New Roman"/>
          <w:iCs/>
          <w:sz w:val="28"/>
          <w:szCs w:val="28"/>
          <w:lang w:eastAsia="ru-RU"/>
        </w:rPr>
        <w:t xml:space="preserve">осуществлять перечисление за работников страховых взносов, </w:t>
      </w:r>
      <w:r w:rsidRPr="009A0E11">
        <w:rPr>
          <w:rFonts w:ascii="Times New Roman" w:eastAsia="Times New Roman" w:hAnsi="Times New Roman" w:cs="Times New Roman"/>
          <w:sz w:val="28"/>
          <w:szCs w:val="28"/>
          <w:lang w:eastAsia="ru-RU"/>
        </w:rPr>
        <w:t>установленных в системе обязательного социального страхования работников в Федеральную налоговую службу и в СФР (Фонд пенсионного и социального страхования РФ).</w:t>
      </w:r>
    </w:p>
    <w:p w14:paraId="304AF210" w14:textId="6D67C66E"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iCs/>
          <w:sz w:val="28"/>
          <w:szCs w:val="28"/>
          <w:lang w:eastAsia="ru-RU"/>
        </w:rPr>
        <w:t xml:space="preserve">2.2.4. </w:t>
      </w:r>
      <w:r w:rsidRPr="009A0E11">
        <w:rPr>
          <w:rFonts w:ascii="Times New Roman" w:eastAsia="Times New Roman" w:hAnsi="Times New Roman" w:cs="Times New Roman"/>
          <w:sz w:val="28"/>
          <w:szCs w:val="28"/>
          <w:lang w:eastAsia="ru-RU"/>
        </w:rPr>
        <w:t xml:space="preserve">Предусматривать в трудовом договоре, что объём учебной нагрузки педагогического работника может быть изменён только по соглашению сторон трудового договора, за исключением случаев, предусмотренных законодательством Российской Федерации. Объём учебной (преподавательской, педагогической) работы (далее – учебной нагрузки)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по согласованию с выборным органом первичной профсоюзной </w:t>
      </w:r>
      <w:r w:rsidRPr="009A0E11">
        <w:rPr>
          <w:rFonts w:ascii="Times New Roman" w:eastAsia="Times New Roman" w:hAnsi="Times New Roman" w:cs="Times New Roman"/>
          <w:sz w:val="28"/>
          <w:szCs w:val="28"/>
          <w:lang w:eastAsia="ru-RU"/>
        </w:rPr>
        <w:lastRenderedPageBreak/>
        <w:t>организации в порядке, определённом положениями федерального нормативного правового акта и утверждается локальным нормативным актом образовательной организации</w:t>
      </w:r>
      <w:r w:rsidR="00380FE6">
        <w:rPr>
          <w:rFonts w:ascii="Times New Roman" w:eastAsia="Times New Roman" w:hAnsi="Times New Roman" w:cs="Times New Roman"/>
          <w:sz w:val="28"/>
          <w:szCs w:val="28"/>
          <w:lang w:eastAsia="ru-RU"/>
        </w:rPr>
        <w:t>.</w:t>
      </w:r>
    </w:p>
    <w:p w14:paraId="46352A67" w14:textId="413457A8"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Учитывать, что объём учебной нагрузки является обязательным условием для внесения в трудовой договор или дополнительное соглашение к нему.</w:t>
      </w:r>
    </w:p>
    <w:p w14:paraId="00A87C0D" w14:textId="5BC2BEDB" w:rsidR="009A0E11" w:rsidRPr="009A0E11" w:rsidRDefault="009A0E11" w:rsidP="009A0E11">
      <w:pPr>
        <w:tabs>
          <w:tab w:val="left" w:pos="3261"/>
        </w:tabs>
        <w:spacing w:after="0" w:line="240" w:lineRule="auto"/>
        <w:ind w:firstLine="709"/>
        <w:contextualSpacing/>
        <w:jc w:val="both"/>
        <w:rPr>
          <w:rFonts w:ascii="Times New Roman" w:eastAsia="Times New Roman" w:hAnsi="Times New Roman" w:cs="Times New Roman"/>
          <w:iCs/>
          <w:sz w:val="28"/>
          <w:szCs w:val="28"/>
          <w:lang w:eastAsia="ru-RU"/>
        </w:rPr>
      </w:pPr>
      <w:r w:rsidRPr="009A0E11">
        <w:rPr>
          <w:rFonts w:ascii="Times New Roman" w:eastAsia="Times New Roman" w:hAnsi="Times New Roman" w:cs="Times New Roman"/>
          <w:bCs/>
          <w:sz w:val="28"/>
          <w:szCs w:val="28"/>
          <w:lang w:eastAsia="ru-RU"/>
        </w:rPr>
        <w:t>2.2.5.</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iCs/>
          <w:sz w:val="28"/>
          <w:szCs w:val="28"/>
          <w:lang w:eastAsia="ru-RU"/>
        </w:rPr>
        <w:t>Учитывать положение, связанное с тем, что законодательством субъекта Российской Федерации может устанавливаться квота для приема на работу инвалидов: при численности работников, превышающей 1</w:t>
      </w:r>
      <w:r w:rsidRPr="009A0E11">
        <w:rPr>
          <w:rFonts w:ascii="Times New Roman" w:eastAsia="Times New Roman" w:hAnsi="Times New Roman" w:cs="Times New Roman"/>
          <w:bCs/>
          <w:iCs/>
          <w:sz w:val="28"/>
          <w:szCs w:val="28"/>
          <w:lang w:eastAsia="ru-RU"/>
        </w:rPr>
        <w:t xml:space="preserve">00 человек - </w:t>
      </w:r>
      <w:r w:rsidRPr="009A0E11">
        <w:rPr>
          <w:rFonts w:ascii="Times New Roman" w:eastAsia="Times New Roman" w:hAnsi="Times New Roman" w:cs="Times New Roman"/>
          <w:iCs/>
          <w:sz w:val="28"/>
          <w:szCs w:val="28"/>
          <w:lang w:eastAsia="ru-RU"/>
        </w:rPr>
        <w:t>в размере от 2 до 4 процентов среднесписочной численности работников; при численности работников не менее чем 35 человек и не более чем 100 человек - в размере не выше 3 процентов среднесписочной численности работников</w:t>
      </w:r>
      <w:r w:rsidR="00380FE6">
        <w:rPr>
          <w:rFonts w:ascii="Times New Roman" w:eastAsia="Times New Roman" w:hAnsi="Times New Roman" w:cs="Times New Roman"/>
          <w:iCs/>
          <w:sz w:val="28"/>
          <w:szCs w:val="28"/>
          <w:vertAlign w:val="superscript"/>
          <w:lang w:eastAsia="ru-RU"/>
        </w:rPr>
        <w:t>.</w:t>
      </w:r>
    </w:p>
    <w:p w14:paraId="5AABAEE6"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iCs/>
          <w:sz w:val="28"/>
          <w:szCs w:val="28"/>
          <w:lang w:eastAsia="ru-RU"/>
        </w:rPr>
      </w:pPr>
      <w:r w:rsidRPr="009A0E11">
        <w:rPr>
          <w:rFonts w:ascii="Times New Roman" w:eastAsia="Times New Roman" w:hAnsi="Times New Roman" w:cs="Times New Roman"/>
          <w:iCs/>
          <w:sz w:val="28"/>
          <w:szCs w:val="28"/>
          <w:lang w:eastAsia="ru-RU"/>
        </w:rPr>
        <w:t>2.2.6.</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iCs/>
          <w:sz w:val="28"/>
          <w:szCs w:val="28"/>
          <w:lang w:eastAsia="ru-RU"/>
        </w:rPr>
        <w:t xml:space="preserve">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статьёй 59 ТК РФ </w:t>
      </w:r>
      <w:r w:rsidRPr="009A0E11">
        <w:rPr>
          <w:rFonts w:ascii="Times New Roman" w:eastAsia="Times New Roman" w:hAnsi="Times New Roman" w:cs="Times New Roman"/>
          <w:sz w:val="28"/>
          <w:szCs w:val="28"/>
          <w:lang w:eastAsia="ru-RU"/>
        </w:rPr>
        <w:t>с указанием обстоятельств, послуживших основанием для заключения срочного трудового договора</w:t>
      </w:r>
      <w:r w:rsidRPr="009A0E11">
        <w:rPr>
          <w:rFonts w:ascii="Times New Roman" w:eastAsia="Times New Roman" w:hAnsi="Times New Roman" w:cs="Times New Roman"/>
          <w:iCs/>
          <w:sz w:val="28"/>
          <w:szCs w:val="28"/>
          <w:lang w:eastAsia="ru-RU"/>
        </w:rPr>
        <w:t xml:space="preserve">. </w:t>
      </w:r>
    </w:p>
    <w:p w14:paraId="0761A5E5"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Не устанавливать испытание при приеме на работу педагогических работников, имеющих первую или высшую квалификационную категорию либо успешно прошедших ранее, но не более трех лет назад аттестацию в целях подтверждения соответствия занимаемой должности.</w:t>
      </w:r>
    </w:p>
    <w:p w14:paraId="4825F631"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2.2.7. При приеме на работу (до подписания трудового договора) знакомить работника под роспись с правилами внутреннего трудового распорядка, иными локальными нормативными актами, действующими в образовательной организации и непосредственно связанными с трудовой деятельностью работника, коллективным договором.</w:t>
      </w:r>
    </w:p>
    <w:p w14:paraId="736291E3"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Заключать трудовой договор с работником в письменной форме в двух экземплярах, каждый из которых подписывается работодателем и работником и в одном экземпляре под роспись передавать работнику в день заключения.</w:t>
      </w:r>
    </w:p>
    <w:p w14:paraId="2783945F"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b/>
          <w:bCs/>
          <w:sz w:val="28"/>
          <w:szCs w:val="28"/>
          <w:lang w:eastAsia="ru-RU"/>
        </w:rPr>
      </w:pPr>
      <w:r w:rsidRPr="009A0E11">
        <w:rPr>
          <w:rFonts w:ascii="Times New Roman" w:eastAsia="Times New Roman" w:hAnsi="Times New Roman" w:cs="Times New Roman"/>
          <w:sz w:val="28"/>
          <w:szCs w:val="28"/>
          <w:lang w:eastAsia="ru-RU"/>
        </w:rPr>
        <w:t>2.2.8. Оформлять изменения условий трудового договора путём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14:paraId="7DDFD15B"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trike/>
          <w:sz w:val="28"/>
          <w:szCs w:val="28"/>
          <w:lang w:eastAsia="ru-RU"/>
        </w:rPr>
      </w:pPr>
      <w:r w:rsidRPr="009A0E11">
        <w:rPr>
          <w:rFonts w:ascii="Times New Roman" w:eastAsia="Times New Roman" w:hAnsi="Times New Roman" w:cs="Times New Roman"/>
          <w:sz w:val="28"/>
          <w:szCs w:val="28"/>
          <w:lang w:eastAsia="ru-RU"/>
        </w:rPr>
        <w:t>Запрещается требовать от работника выполнения работы, не обусловленной трудовым договором (статья 60</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ТК</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РФ).</w:t>
      </w:r>
    </w:p>
    <w:p w14:paraId="0E6F8FE4" w14:textId="77777777" w:rsidR="009A0E11" w:rsidRPr="009A0E11" w:rsidRDefault="009A0E11" w:rsidP="009A0E11">
      <w:pPr>
        <w:shd w:val="clear" w:color="auto" w:fill="FFFFFF"/>
        <w:tabs>
          <w:tab w:val="left" w:pos="1411"/>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Обеспечивать своевременное уведомление работников в письменной форме о предстоящих изменениях определенных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объёма учебной нагрузки и др.) не позднее чем за два месяца до их введения, а также своевременное заключение дополнительных соглашений об изменении условий трудового договора.</w:t>
      </w:r>
    </w:p>
    <w:p w14:paraId="68EFCCCE"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2.2.9. Производить изменение определённых сторонами условий трудового договора, в том числе перевод на другую работу, только по письменному соглашению сторон трудового договора, за исключением случаев, предусмотренных действующим трудовым законодательством.</w:t>
      </w:r>
    </w:p>
    <w:p w14:paraId="5290F6C4" w14:textId="57E614D8"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lastRenderedPageBreak/>
        <w:t>2.2.10. Руководствоваться в целях ограничения составления и заполнения педагогическими работниками избыточной документации при заключении трудовых договоров с учителями, воспитателями и педагогами дополнительного образования и дополнительных соглашений к трудовым договорам с педагогическими работниками рекомендациями и разъяснениями Минобрнауки России и Профсоюза:</w:t>
      </w:r>
    </w:p>
    <w:p w14:paraId="1E57A7AE" w14:textId="5920BC56"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1)</w:t>
      </w:r>
      <w:r w:rsidRPr="009A0E11">
        <w:rPr>
          <w:rFonts w:ascii="Times New Roman" w:eastAsia="Arial Unicode MS" w:hAnsi="Times New Roman" w:cs="Times New Roman"/>
          <w:kern w:val="1"/>
          <w:sz w:val="28"/>
          <w:szCs w:val="28"/>
          <w:lang w:eastAsia="ru-RU"/>
        </w:rPr>
        <w:t> </w:t>
      </w:r>
      <w:r w:rsidRPr="009A0E11">
        <w:rPr>
          <w:rFonts w:ascii="Times New Roman" w:eastAsia="Times New Roman" w:hAnsi="Times New Roman" w:cs="Times New Roman"/>
          <w:sz w:val="28"/>
          <w:szCs w:val="28"/>
          <w:lang w:eastAsia="ru-RU"/>
        </w:rPr>
        <w:t>при определении в соответствии с квалификационными характеристиками трудовых договорах конкретных должностных обязанностей педагогических работников, связанных с составлением и заполнением ими характеристиками;</w:t>
      </w:r>
    </w:p>
    <w:p w14:paraId="23C875F6"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2)</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при включении в должностные обязанности педагогических работников только следующих обязанностей, связанных с:</w:t>
      </w:r>
    </w:p>
    <w:p w14:paraId="5C62173D"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i/>
          <w:sz w:val="28"/>
          <w:szCs w:val="28"/>
          <w:lang w:eastAsia="ru-RU"/>
        </w:rPr>
      </w:pPr>
      <w:r w:rsidRPr="009A0E11">
        <w:rPr>
          <w:rFonts w:ascii="Times New Roman" w:eastAsia="Times New Roman" w:hAnsi="Times New Roman" w:cs="Times New Roman"/>
          <w:i/>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i/>
          <w:sz w:val="28"/>
          <w:szCs w:val="28"/>
          <w:lang w:eastAsia="ru-RU"/>
        </w:rPr>
        <w:t>для воспитателей:</w:t>
      </w:r>
    </w:p>
    <w:p w14:paraId="3A2253D4"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а)</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участием в разработке части образовательной программы дошкольного образования, формируемой участниками образовательных отношений;</w:t>
      </w:r>
    </w:p>
    <w:p w14:paraId="51F6CF98"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б)</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ведением журнала педагогической диагностики (мониторинга);</w:t>
      </w:r>
    </w:p>
    <w:p w14:paraId="0486E36C"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i/>
          <w:sz w:val="28"/>
          <w:szCs w:val="28"/>
          <w:lang w:eastAsia="ru-RU"/>
        </w:rPr>
      </w:pPr>
      <w:r w:rsidRPr="009A0E11">
        <w:rPr>
          <w:rFonts w:ascii="Times New Roman" w:eastAsia="Times New Roman" w:hAnsi="Times New Roman" w:cs="Times New Roman"/>
          <w:i/>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i/>
          <w:sz w:val="28"/>
          <w:szCs w:val="28"/>
          <w:lang w:eastAsia="ru-RU"/>
        </w:rPr>
        <w:t>для педагогов дополнительного образования:</w:t>
      </w:r>
    </w:p>
    <w:p w14:paraId="45CF5A9C"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а)</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участием в составлении программы учебных занятий;</w:t>
      </w:r>
    </w:p>
    <w:p w14:paraId="3ED3EB3D"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б)</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составлением планов учебных занятий;</w:t>
      </w:r>
    </w:p>
    <w:p w14:paraId="62F45175"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в)</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ведением журнала в электронной форме; </w:t>
      </w:r>
    </w:p>
    <w:p w14:paraId="51E5EE96"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2.2.11.</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Сообщать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вторым части первой статьи 81 ТК РФ, а при массовых увольнениях работников –не позднее, чем за три месяца.</w:t>
      </w:r>
    </w:p>
    <w:p w14:paraId="7CFEDEB5"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Уведомление должно содержать проект нового штатного расписания, информацию об основаниях изменения штатного расписания или учебной нагрузки, проекты приказов о сокращении численности или штата, список сокращаемых должностей и предложения о высвобождаемых работниках, перечень вакансий, предполагаемые варианты трудоустройства.</w:t>
      </w:r>
    </w:p>
    <w:p w14:paraId="58B2CD5F"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программам, сокращения количества классов обучающихся.</w:t>
      </w:r>
    </w:p>
    <w:p w14:paraId="5E7DAD05"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2.2.12. Обеспечить преимущественное право на оставление на работе при равной производительности труда и квалификации при увольнении по сокращению численности или штата работников, помимо работников, указанных в ст. 179 ТК РФ следующим категориям работников:</w:t>
      </w:r>
    </w:p>
    <w:p w14:paraId="16638E28"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xml:space="preserve">Семейным, при наличии 2 и более </w:t>
      </w:r>
      <w:proofErr w:type="spellStart"/>
      <w:r w:rsidRPr="009A0E11">
        <w:rPr>
          <w:rFonts w:ascii="Times New Roman" w:eastAsia="Times New Roman" w:hAnsi="Times New Roman" w:cs="Times New Roman"/>
          <w:sz w:val="28"/>
          <w:szCs w:val="28"/>
          <w:lang w:eastAsia="ru-RU"/>
        </w:rPr>
        <w:t>иждевенцев</w:t>
      </w:r>
      <w:proofErr w:type="spellEnd"/>
      <w:r w:rsidRPr="009A0E11">
        <w:rPr>
          <w:rFonts w:ascii="Times New Roman" w:eastAsia="Times New Roman" w:hAnsi="Times New Roman" w:cs="Times New Roman"/>
          <w:sz w:val="28"/>
          <w:szCs w:val="28"/>
          <w:lang w:eastAsia="ru-RU"/>
        </w:rPr>
        <w:t>;</w:t>
      </w:r>
    </w:p>
    <w:p w14:paraId="0451593F"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xml:space="preserve">Лицам, в семье которых нет других </w:t>
      </w:r>
      <w:proofErr w:type="spellStart"/>
      <w:r w:rsidRPr="009A0E11">
        <w:rPr>
          <w:rFonts w:ascii="Times New Roman" w:eastAsia="Times New Roman" w:hAnsi="Times New Roman" w:cs="Times New Roman"/>
          <w:sz w:val="28"/>
          <w:szCs w:val="28"/>
          <w:lang w:eastAsia="ru-RU"/>
        </w:rPr>
        <w:t>работиков</w:t>
      </w:r>
      <w:proofErr w:type="spellEnd"/>
      <w:r w:rsidRPr="009A0E11">
        <w:rPr>
          <w:rFonts w:ascii="Times New Roman" w:eastAsia="Times New Roman" w:hAnsi="Times New Roman" w:cs="Times New Roman"/>
          <w:sz w:val="28"/>
          <w:szCs w:val="28"/>
          <w:lang w:eastAsia="ru-RU"/>
        </w:rPr>
        <w:t xml:space="preserve"> с самостоятельным </w:t>
      </w:r>
      <w:proofErr w:type="spellStart"/>
      <w:r w:rsidRPr="009A0E11">
        <w:rPr>
          <w:rFonts w:ascii="Times New Roman" w:eastAsia="Times New Roman" w:hAnsi="Times New Roman" w:cs="Times New Roman"/>
          <w:sz w:val="28"/>
          <w:szCs w:val="28"/>
          <w:lang w:eastAsia="ru-RU"/>
        </w:rPr>
        <w:t>зароботком</w:t>
      </w:r>
      <w:proofErr w:type="spellEnd"/>
      <w:r w:rsidRPr="009A0E11">
        <w:rPr>
          <w:rFonts w:ascii="Times New Roman" w:eastAsia="Times New Roman" w:hAnsi="Times New Roman" w:cs="Times New Roman"/>
          <w:sz w:val="28"/>
          <w:szCs w:val="28"/>
          <w:lang w:eastAsia="ru-RU"/>
        </w:rPr>
        <w:t>;</w:t>
      </w:r>
    </w:p>
    <w:p w14:paraId="3FD968A7"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Работникам, получившим в период работы у данного работодателя трудовое увечье или профессиональное заболевание;</w:t>
      </w:r>
    </w:p>
    <w:p w14:paraId="1290B34D"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Инвалидам ВОВ и инвалидам боевых действий по защите отечества</w:t>
      </w:r>
    </w:p>
    <w:p w14:paraId="543B4246"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lastRenderedPageBreak/>
        <w:t>Работникам, повышающим свою квалификацию по направлению работодателя без отрыва от работы.</w:t>
      </w:r>
    </w:p>
    <w:p w14:paraId="006A6534"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p>
    <w:p w14:paraId="0CE91B63" w14:textId="77777777" w:rsidR="009A0E11" w:rsidRPr="009A0E11" w:rsidRDefault="009A0E11" w:rsidP="009A0E11">
      <w:pPr>
        <w:tabs>
          <w:tab w:val="left" w:pos="709"/>
          <w:tab w:val="left" w:pos="1620"/>
        </w:tabs>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iCs/>
          <w:sz w:val="28"/>
          <w:szCs w:val="28"/>
          <w:lang w:eastAsia="ru-RU"/>
        </w:rPr>
        <w:t xml:space="preserve">2.2.13. </w:t>
      </w:r>
      <w:r w:rsidRPr="009A0E11">
        <w:rPr>
          <w:rFonts w:ascii="Times New Roman" w:eastAsia="Times New Roman" w:hAnsi="Times New Roman" w:cs="Times New Roman"/>
          <w:sz w:val="28"/>
          <w:szCs w:val="28"/>
          <w:lang w:eastAsia="ru-RU"/>
        </w:rPr>
        <w:t>Рассматривать все вопросы, связанные с изменением структуры образовательной организации, её реорганизацией и (или) ликвидацией с участием выборного органа первичной профсоюзной организации.</w:t>
      </w:r>
    </w:p>
    <w:p w14:paraId="65CC6F4B" w14:textId="77777777" w:rsidR="009A0E11" w:rsidRPr="009A0E11" w:rsidRDefault="009A0E11" w:rsidP="009A0E11">
      <w:pPr>
        <w:tabs>
          <w:tab w:val="left" w:pos="709"/>
          <w:tab w:val="left" w:pos="1620"/>
        </w:tabs>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Обеспечивать проведение консультаций с выборным органом первичной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w:t>
      </w:r>
    </w:p>
    <w:p w14:paraId="6ED67147" w14:textId="77777777" w:rsidR="009A0E11" w:rsidRPr="009A0E11" w:rsidRDefault="009A0E11" w:rsidP="009A0E11">
      <w:pPr>
        <w:tabs>
          <w:tab w:val="left" w:pos="709"/>
          <w:tab w:val="left" w:pos="1620"/>
        </w:tabs>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14:paraId="33C49340" w14:textId="73AAB86C"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iCs/>
          <w:sz w:val="28"/>
          <w:szCs w:val="28"/>
          <w:lang w:eastAsia="ru-RU"/>
        </w:rPr>
        <w:t>2.2.1</w:t>
      </w:r>
      <w:r w:rsidR="00774832">
        <w:rPr>
          <w:rFonts w:ascii="Times New Roman" w:eastAsia="Times New Roman" w:hAnsi="Times New Roman" w:cs="Times New Roman"/>
          <w:iCs/>
          <w:sz w:val="28"/>
          <w:szCs w:val="28"/>
          <w:lang w:eastAsia="ru-RU"/>
        </w:rPr>
        <w:t>4</w:t>
      </w:r>
      <w:r w:rsidRPr="009A0E11">
        <w:rPr>
          <w:rFonts w:ascii="Times New Roman" w:eastAsia="Times New Roman" w:hAnsi="Times New Roman" w:cs="Times New Roman"/>
          <w:iCs/>
          <w:sz w:val="28"/>
          <w:szCs w:val="28"/>
          <w:lang w:eastAsia="ru-RU"/>
        </w:rPr>
        <w:t xml:space="preserve">. </w:t>
      </w:r>
      <w:r w:rsidRPr="009A0E11">
        <w:rPr>
          <w:rFonts w:ascii="Times New Roman" w:eastAsia="Times New Roman" w:hAnsi="Times New Roman" w:cs="Times New Roman"/>
          <w:sz w:val="28"/>
          <w:szCs w:val="28"/>
          <w:lang w:eastAsia="ru-RU"/>
        </w:rPr>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учётом его состояния здоровья, в случае признания его по результатам аттестации несоответствующим занимаемой должности вследствие недостаточной квалификации.</w:t>
      </w:r>
    </w:p>
    <w:p w14:paraId="1751CBCE"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i/>
          <w:sz w:val="28"/>
          <w:szCs w:val="28"/>
          <w:lang w:eastAsia="ru-RU"/>
        </w:rPr>
      </w:pPr>
      <w:r w:rsidRPr="009A0E11">
        <w:rPr>
          <w:rFonts w:ascii="Times New Roman" w:eastAsia="Times New Roman" w:hAnsi="Times New Roman" w:cs="Times New Roman"/>
          <w:iCs/>
          <w:sz w:val="28"/>
          <w:szCs w:val="28"/>
          <w:lang w:eastAsia="ru-RU"/>
        </w:rPr>
        <w:t>Работодатель в этом случае обязуется предлагать вакансии в другой местности. (</w:t>
      </w:r>
      <w:r w:rsidRPr="009A0E11">
        <w:rPr>
          <w:rFonts w:ascii="Times New Roman" w:eastAsia="Times New Roman" w:hAnsi="Times New Roman" w:cs="Times New Roman"/>
          <w:i/>
          <w:sz w:val="24"/>
          <w:szCs w:val="24"/>
          <w:lang w:eastAsia="ru-RU"/>
        </w:rPr>
        <w:t>Данное положение включается, если стороны придут к соглашению в данном вопросе. См.: ч. 4 ст.81 ТК РФ</w:t>
      </w:r>
      <w:r w:rsidRPr="009A0E11">
        <w:rPr>
          <w:rFonts w:ascii="Times New Roman" w:eastAsia="Times New Roman" w:hAnsi="Times New Roman" w:cs="Times New Roman"/>
          <w:i/>
          <w:sz w:val="28"/>
          <w:szCs w:val="28"/>
          <w:lang w:eastAsia="ru-RU"/>
        </w:rPr>
        <w:t>).</w:t>
      </w:r>
    </w:p>
    <w:p w14:paraId="3804513D" w14:textId="6A553F4C" w:rsidR="009A0E11" w:rsidRPr="009A0E11" w:rsidRDefault="009A0E11" w:rsidP="009A0E11">
      <w:pPr>
        <w:tabs>
          <w:tab w:val="left" w:pos="709"/>
          <w:tab w:val="left" w:pos="1620"/>
        </w:tabs>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iCs/>
          <w:sz w:val="28"/>
          <w:szCs w:val="28"/>
          <w:lang w:eastAsia="ru-RU"/>
        </w:rPr>
        <w:t>2.2.1</w:t>
      </w:r>
      <w:r w:rsidR="00774832">
        <w:rPr>
          <w:rFonts w:ascii="Times New Roman" w:eastAsia="Times New Roman" w:hAnsi="Times New Roman" w:cs="Times New Roman"/>
          <w:iCs/>
          <w:sz w:val="28"/>
          <w:szCs w:val="28"/>
          <w:lang w:eastAsia="ru-RU"/>
        </w:rPr>
        <w:t>5</w:t>
      </w:r>
      <w:r w:rsidRPr="009A0E11">
        <w:rPr>
          <w:rFonts w:ascii="Times New Roman" w:eastAsia="Times New Roman" w:hAnsi="Times New Roman" w:cs="Times New Roman"/>
          <w:iCs/>
          <w:sz w:val="28"/>
          <w:szCs w:val="28"/>
          <w:lang w:eastAsia="ru-RU"/>
        </w:rPr>
        <w:t xml:space="preserve">. </w:t>
      </w:r>
      <w:r w:rsidRPr="009A0E11">
        <w:rPr>
          <w:rFonts w:ascii="Times New Roman" w:eastAsia="Times New Roman" w:hAnsi="Times New Roman" w:cs="Times New Roman"/>
          <w:sz w:val="28"/>
          <w:szCs w:val="28"/>
          <w:lang w:eastAsia="ru-RU"/>
        </w:rPr>
        <w:t>Не допускать расторжения трудового договора с работником в случае признания его несоответствия занимаемой должности или выполняемой работе вследствие недостаточной квалификации, подтвержденной результатами аттестации без реализации права работника на подготовку и дополнительное профессиональное образование, а также на прохождение независимой оценки в течении трех лет подряд (статья 197 ТК РФ).</w:t>
      </w:r>
    </w:p>
    <w:p w14:paraId="18AD5BDE"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Не допускать увольнения работника в период его временной нетрудоспособности или пребывания в отпуске, а также лиц, указанных в части четвёртой статьи 261 ТК РФ.</w:t>
      </w:r>
    </w:p>
    <w:p w14:paraId="4DAA0ACC" w14:textId="7D3181FE"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iCs/>
          <w:sz w:val="28"/>
          <w:szCs w:val="28"/>
          <w:lang w:eastAsia="ru-RU"/>
        </w:rPr>
        <w:t>2.2.1</w:t>
      </w:r>
      <w:r w:rsidR="00774832">
        <w:rPr>
          <w:rFonts w:ascii="Times New Roman" w:eastAsia="Times New Roman" w:hAnsi="Times New Roman" w:cs="Times New Roman"/>
          <w:iCs/>
          <w:sz w:val="28"/>
          <w:szCs w:val="28"/>
          <w:lang w:eastAsia="ru-RU"/>
        </w:rPr>
        <w:t>6</w:t>
      </w:r>
      <w:r w:rsidRPr="009A0E11">
        <w:rPr>
          <w:rFonts w:ascii="Times New Roman" w:eastAsia="Times New Roman" w:hAnsi="Times New Roman" w:cs="Times New Roman"/>
          <w:iCs/>
          <w:sz w:val="28"/>
          <w:szCs w:val="28"/>
          <w:lang w:eastAsia="ru-RU"/>
        </w:rPr>
        <w:t>.</w:t>
      </w:r>
      <w:r w:rsidRPr="009A0E11">
        <w:rPr>
          <w:rFonts w:ascii="Times New Roman" w:eastAsia="Times New Roman" w:hAnsi="Times New Roman" w:cs="Times New Roman"/>
          <w:iCs/>
          <w:sz w:val="24"/>
          <w:szCs w:val="24"/>
          <w:lang w:eastAsia="ru-RU"/>
        </w:rPr>
        <w:t xml:space="preserve"> </w:t>
      </w:r>
      <w:r w:rsidRPr="009A0E11">
        <w:rPr>
          <w:rFonts w:ascii="Times New Roman" w:eastAsia="Times New Roman" w:hAnsi="Times New Roman" w:cs="Times New Roman"/>
          <w:sz w:val="28"/>
          <w:szCs w:val="28"/>
          <w:lang w:eastAsia="ru-RU"/>
        </w:rPr>
        <w:t>Способствовать реализации прав педагогических работников на обращение в комиссию по урегулированию споров между участниками образовательных отношений, в том числе в целях защиты профессиональной чести и достоинства, справедливого и объективного расследования нарушения норм профессиональной этики педагогических работников, предусмотренных п. 12 и 13 ч. 3 ст. 47 Федерального закона № 273-ФЗ с участием комиссии по урегулированию споров между участниками образовательных отношений.</w:t>
      </w:r>
    </w:p>
    <w:p w14:paraId="0F6D01F7" w14:textId="40049D83" w:rsidR="009A0E11" w:rsidRPr="009A0E11" w:rsidRDefault="009A0E11" w:rsidP="009A0E11">
      <w:pPr>
        <w:spacing w:after="0" w:line="240" w:lineRule="auto"/>
        <w:ind w:firstLine="540"/>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xml:space="preserve">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w:t>
      </w:r>
      <w:r w:rsidRPr="009A0E11">
        <w:rPr>
          <w:rFonts w:ascii="Times New Roman" w:eastAsia="Times New Roman" w:hAnsi="Times New Roman" w:cs="Times New Roman"/>
          <w:sz w:val="28"/>
          <w:szCs w:val="28"/>
          <w:lang w:eastAsia="ru-RU"/>
        </w:rPr>
        <w:lastRenderedPageBreak/>
        <w:t>принимается с учетом мнения советов обучающихся, советов родителей,  и</w:t>
      </w:r>
      <w:r w:rsidRPr="009A0E11">
        <w:rPr>
          <w:rFonts w:ascii="Times New Roman" w:eastAsia="Times New Roman" w:hAnsi="Times New Roman" w:cs="Times New Roman"/>
          <w:color w:val="FF0000"/>
          <w:sz w:val="28"/>
          <w:szCs w:val="28"/>
          <w:lang w:eastAsia="ru-RU"/>
        </w:rPr>
        <w:t xml:space="preserve"> </w:t>
      </w:r>
      <w:r w:rsidRPr="009A0E11">
        <w:rPr>
          <w:rFonts w:ascii="Times New Roman" w:eastAsia="Times New Roman" w:hAnsi="Times New Roman" w:cs="Times New Roman"/>
          <w:sz w:val="28"/>
          <w:szCs w:val="28"/>
          <w:lang w:eastAsia="ru-RU"/>
        </w:rPr>
        <w:t xml:space="preserve">выборного профсоюзного органа. </w:t>
      </w:r>
    </w:p>
    <w:p w14:paraId="63F109A4" w14:textId="0C1B8DCC" w:rsidR="009A0E11" w:rsidRPr="009A0E11" w:rsidRDefault="009A0E11" w:rsidP="009A0E11">
      <w:pPr>
        <w:spacing w:after="0" w:line="240" w:lineRule="auto"/>
        <w:ind w:firstLine="709"/>
        <w:contextualSpacing/>
        <w:jc w:val="both"/>
        <w:rPr>
          <w:rFonts w:ascii="Times New Roman" w:eastAsia="Times New Roman" w:hAnsi="Times New Roman" w:cs="Times New Roman"/>
          <w:bCs/>
          <w:iCs/>
          <w:sz w:val="28"/>
          <w:szCs w:val="28"/>
          <w:lang w:eastAsia="ru-RU"/>
        </w:rPr>
      </w:pPr>
      <w:r w:rsidRPr="009A0E11">
        <w:rPr>
          <w:rFonts w:ascii="Times New Roman" w:eastAsia="Times New Roman" w:hAnsi="Times New Roman" w:cs="Times New Roman"/>
          <w:sz w:val="28"/>
          <w:szCs w:val="28"/>
          <w:lang w:eastAsia="ru-RU"/>
        </w:rPr>
        <w:t>2.2.1</w:t>
      </w:r>
      <w:r w:rsidR="00774832">
        <w:rPr>
          <w:rFonts w:ascii="Times New Roman" w:eastAsia="Times New Roman" w:hAnsi="Times New Roman" w:cs="Times New Roman"/>
          <w:sz w:val="28"/>
          <w:szCs w:val="28"/>
          <w:lang w:eastAsia="ru-RU"/>
        </w:rPr>
        <w:t>7</w:t>
      </w:r>
      <w:r w:rsidRPr="009A0E11">
        <w:rPr>
          <w:rFonts w:ascii="Times New Roman" w:eastAsia="Times New Roman" w:hAnsi="Times New Roman" w:cs="Times New Roman"/>
          <w:sz w:val="28"/>
          <w:szCs w:val="28"/>
          <w:lang w:eastAsia="ru-RU"/>
        </w:rPr>
        <w:t xml:space="preserve">. </w:t>
      </w:r>
      <w:r w:rsidRPr="009A0E11">
        <w:rPr>
          <w:rFonts w:ascii="Times New Roman" w:eastAsia="Times New Roman" w:hAnsi="Times New Roman" w:cs="Times New Roman"/>
          <w:bCs/>
          <w:iCs/>
          <w:sz w:val="28"/>
          <w:szCs w:val="28"/>
          <w:lang w:eastAsia="ru-RU"/>
        </w:rPr>
        <w:t>В случае прекращения трудового договора на основании пункта седьмого части первой статьи 77 ТК РФ (отказ от продолжения работы в связи 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w:t>
      </w:r>
    </w:p>
    <w:p w14:paraId="310BB929"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color w:val="000000"/>
          <w:sz w:val="28"/>
          <w:szCs w:val="28"/>
          <w:lang w:eastAsia="ru-RU"/>
        </w:rPr>
        <w:t>2.3.</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color w:val="000000"/>
          <w:sz w:val="28"/>
          <w:szCs w:val="28"/>
          <w:lang w:eastAsia="ru-RU"/>
        </w:rPr>
        <w:t>Выборный орган первичной профсоюзной организации обязуется:</w:t>
      </w:r>
    </w:p>
    <w:p w14:paraId="29CB38E8"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color w:val="000000"/>
          <w:sz w:val="28"/>
          <w:szCs w:val="28"/>
          <w:lang w:eastAsia="ru-RU"/>
        </w:rPr>
        <w:t>2.3.1.</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Осуществлять контроль за соблюдением работодателем трудового законодательства и иных нормативных правовых актов, содержащих нормы трудового права, </w:t>
      </w:r>
      <w:r w:rsidRPr="009A0E11">
        <w:rPr>
          <w:rFonts w:ascii="Times New Roman" w:eastAsia="Times New Roman" w:hAnsi="Times New Roman" w:cs="Times New Roman"/>
          <w:sz w:val="28"/>
          <w:szCs w:val="28"/>
          <w:shd w:val="clear" w:color="auto" w:fill="FFFFFF"/>
          <w:lang w:eastAsia="ru-RU"/>
        </w:rPr>
        <w:t xml:space="preserve">выполнением им условий коллективного договора, в том числе </w:t>
      </w:r>
      <w:r w:rsidRPr="009A0E11">
        <w:rPr>
          <w:rFonts w:ascii="Times New Roman" w:eastAsia="Times New Roman" w:hAnsi="Times New Roman" w:cs="Times New Roman"/>
          <w:sz w:val="28"/>
          <w:szCs w:val="28"/>
          <w:lang w:eastAsia="ru-RU"/>
        </w:rPr>
        <w:t>при заключении, изменении и расторжении трудовых договоров с работниками, в том числе по вопросам регулирования трудовых отношений, рабочего времени и времени отдыха, оплаты труда, гарантий и компенсаций, льгот и преимуществ, а также по другим социально-трудовым вопросам и имеет право требовать устранения выявленных нарушений.</w:t>
      </w:r>
    </w:p>
    <w:p w14:paraId="7452DC0B" w14:textId="181B9178" w:rsidR="009A0E11" w:rsidRPr="009A0E11" w:rsidRDefault="009A0E11" w:rsidP="009A0E1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sz w:val="28"/>
          <w:szCs w:val="28"/>
          <w:lang w:eastAsia="ru-RU"/>
        </w:rPr>
        <w:t xml:space="preserve">2.3.2. </w:t>
      </w:r>
      <w:r w:rsidRPr="009A0E11">
        <w:rPr>
          <w:rFonts w:ascii="Times New Roman" w:eastAsia="Times New Roman" w:hAnsi="Times New Roman" w:cs="Times New Roman"/>
          <w:color w:val="000000"/>
          <w:sz w:val="28"/>
          <w:szCs w:val="28"/>
          <w:lang w:eastAsia="ru-RU"/>
        </w:rPr>
        <w:t>Обеспечивать обязательное участие представителя выборного органа первичной профсоюзной организации в аттестационной комиссии при проведении аттестации работников с целью подтверждения соответствия работников занимаемым ими должностям, включая в состав аттестационной комиссии представителя выборного органа первичной профсоюзной организации в целях защиты прав педагогических работников.</w:t>
      </w:r>
    </w:p>
    <w:p w14:paraId="29D081F1" w14:textId="74A87192" w:rsidR="009A0E11" w:rsidRPr="009A0E11" w:rsidRDefault="009A0E11" w:rsidP="009A0E1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 xml:space="preserve">2.3.3. Осуществлять контроль за порядком хранения и использования трудовых книжек (в том числе сведений о трудовой деятельности в электронном виде) работников, </w:t>
      </w:r>
      <w:r w:rsidRPr="009A0E11">
        <w:rPr>
          <w:rFonts w:ascii="Times New Roman" w:eastAsia="Times New Roman" w:hAnsi="Times New Roman" w:cs="Times New Roman"/>
          <w:sz w:val="28"/>
          <w:szCs w:val="28"/>
          <w:lang w:eastAsia="ru-RU"/>
        </w:rPr>
        <w:t>предусмотренным трудовым законодательством,</w:t>
      </w:r>
      <w:r w:rsidRPr="009A0E11">
        <w:rPr>
          <w:rFonts w:ascii="Times New Roman" w:eastAsia="Times New Roman" w:hAnsi="Times New Roman" w:cs="Times New Roman"/>
          <w:color w:val="000000"/>
          <w:sz w:val="28"/>
          <w:szCs w:val="28"/>
          <w:lang w:eastAsia="ru-RU"/>
        </w:rPr>
        <w:t xml:space="preserve"> за своевременностью внесения в них записей, в том числе при установлении квалификационных категорий по результатам аттестации работников; за внесением в индивидуальный персонифицированный учет сведений (в электронном виде) о работниках льготных профессий, а также сведений о наградах.</w:t>
      </w:r>
    </w:p>
    <w:p w14:paraId="3F15BC6A"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2.3.4. Представлять и защищать интересы работников (членов профсоюза) по рассмотрению индивидуальных трудовых споров в комиссии по трудовым спорам (статья 385 ТК РФ) и в суде (статья 391 ТК РФ) в случае, письменного личного обращения работника (члена профсоюза).</w:t>
      </w:r>
    </w:p>
    <w:p w14:paraId="3FE9FB62"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color w:val="000000"/>
          <w:sz w:val="28"/>
          <w:szCs w:val="28"/>
          <w:lang w:eastAsia="ru-RU"/>
        </w:rPr>
      </w:pPr>
    </w:p>
    <w:p w14:paraId="0E5DC661" w14:textId="77777777" w:rsidR="009A0E11" w:rsidRPr="009A0E11" w:rsidRDefault="009A0E11" w:rsidP="009A0E11">
      <w:pPr>
        <w:spacing w:after="0" w:line="240" w:lineRule="auto"/>
        <w:contextualSpacing/>
        <w:jc w:val="center"/>
        <w:outlineLvl w:val="0"/>
        <w:rPr>
          <w:rFonts w:ascii="Times New Roman" w:eastAsia="Times New Roman" w:hAnsi="Times New Roman" w:cs="Times New Roman"/>
          <w:b/>
          <w:bCs/>
          <w:caps/>
          <w:sz w:val="24"/>
          <w:szCs w:val="24"/>
          <w:lang w:eastAsia="ru-RU"/>
        </w:rPr>
      </w:pPr>
      <w:r w:rsidRPr="009A0E11">
        <w:rPr>
          <w:rFonts w:ascii="Times New Roman" w:eastAsia="Times New Roman" w:hAnsi="Times New Roman" w:cs="Times New Roman"/>
          <w:b/>
          <w:bCs/>
          <w:caps/>
          <w:sz w:val="24"/>
          <w:szCs w:val="24"/>
          <w:lang w:val="en-US" w:eastAsia="ru-RU"/>
        </w:rPr>
        <w:t>III</w:t>
      </w:r>
      <w:r w:rsidRPr="009A0E11">
        <w:rPr>
          <w:rFonts w:ascii="Times New Roman" w:eastAsia="Times New Roman" w:hAnsi="Times New Roman" w:cs="Times New Roman"/>
          <w:b/>
          <w:bCs/>
          <w:caps/>
          <w:sz w:val="24"/>
          <w:szCs w:val="24"/>
          <w:lang w:eastAsia="ru-RU"/>
        </w:rPr>
        <w:t>. рабочее время и время отдыха</w:t>
      </w:r>
    </w:p>
    <w:p w14:paraId="3E9040AB" w14:textId="77777777" w:rsidR="009A0E11" w:rsidRPr="009A0E11" w:rsidRDefault="009A0E11" w:rsidP="009A0E11">
      <w:pPr>
        <w:spacing w:after="0" w:line="240" w:lineRule="auto"/>
        <w:ind w:firstLine="709"/>
        <w:contextualSpacing/>
        <w:jc w:val="center"/>
        <w:rPr>
          <w:rFonts w:ascii="Times New Roman" w:eastAsia="Times New Roman" w:hAnsi="Times New Roman" w:cs="Times New Roman"/>
          <w:b/>
          <w:bCs/>
          <w:sz w:val="28"/>
          <w:szCs w:val="28"/>
          <w:lang w:eastAsia="ru-RU"/>
        </w:rPr>
      </w:pPr>
    </w:p>
    <w:p w14:paraId="3F0DBA43"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3.</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Стороны пришли к соглашению о том, что:</w:t>
      </w:r>
    </w:p>
    <w:p w14:paraId="0CAF6386"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9A0E11">
        <w:rPr>
          <w:rFonts w:ascii="Times New Roman" w:eastAsia="Times New Roman" w:hAnsi="Times New Roman" w:cs="Times New Roman"/>
          <w:color w:val="000000"/>
          <w:sz w:val="28"/>
          <w:szCs w:val="28"/>
          <w:lang w:eastAsia="ru-RU"/>
        </w:rPr>
        <w:t xml:space="preserve">3.1. </w:t>
      </w:r>
      <w:r w:rsidRPr="009A0E11">
        <w:rPr>
          <w:rFonts w:ascii="Times New Roman" w:eastAsia="Times New Roman" w:hAnsi="Times New Roman" w:cs="Times New Roman"/>
          <w:sz w:val="28"/>
          <w:szCs w:val="28"/>
          <w:shd w:val="clear" w:color="auto" w:fill="FFFFFF"/>
          <w:lang w:eastAsia="ru-RU"/>
        </w:rPr>
        <w:t>Для педагогических работников устанавливается сокращенная продолжительность рабочего времени не более 25 часов в неделю.</w:t>
      </w:r>
    </w:p>
    <w:p w14:paraId="3F89D496"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color w:val="7030A0"/>
          <w:sz w:val="28"/>
          <w:szCs w:val="28"/>
          <w:lang w:eastAsia="ru-RU"/>
        </w:rPr>
      </w:pPr>
      <w:r w:rsidRPr="009A0E11">
        <w:rPr>
          <w:rFonts w:ascii="Times New Roman" w:eastAsia="Times New Roman" w:hAnsi="Times New Roman" w:cs="Times New Roman"/>
          <w:sz w:val="28"/>
          <w:szCs w:val="28"/>
          <w:lang w:eastAsia="ru-RU"/>
        </w:rPr>
        <w:t>3.2. Для руководителя,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14:paraId="25AD4E38" w14:textId="7D19EB1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lastRenderedPageBreak/>
        <w:t>3.3 Режим рабочего времени и времени отдыха педагогических работников и иных работников организации устанавливается трудовыми договорами, разработанными в соответствии с квалификационными характеристиками по занимаемым должностям,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w:t>
      </w:r>
    </w:p>
    <w:p w14:paraId="049E7804"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3.4. Привлечение работодателем работников к сверхурочной работе допускается только с письменного согласия работника и компенсируется в соответствии с трудовым законодательством.</w:t>
      </w:r>
    </w:p>
    <w:p w14:paraId="4E6ED15F"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Работодатель может привлекать работников к сверхурочным работам в соответствии со ст. 99 ТК РФ только с предварительного согласия выборного органа первичной профсоюзной организации.</w:t>
      </w:r>
    </w:p>
    <w:p w14:paraId="0C6311E4"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К сверхурочной работе не допускаются беременные женщины, работников в возрасте до восемнадцати лет, другие категории работников в соответствии с ТК РФ и иными федеральными законами.</w:t>
      </w:r>
    </w:p>
    <w:p w14:paraId="4FB20C47"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3.5. 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14:paraId="7C8DDF53"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3.6. 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и с учетом мнения выборного органа первичной профсоюзной организации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 Работодатель обеспечивает оплату за работу в выходной и нерабочий праздничный день, конкретные размеры которой устанавливаются положением об оплате труда работников, но не менее чем в размере, установленном ст. 153 ТК РФ.</w:t>
      </w:r>
    </w:p>
    <w:p w14:paraId="69BD63B1"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pacing w:val="-6"/>
          <w:sz w:val="28"/>
          <w:szCs w:val="28"/>
          <w:lang w:eastAsia="ru-RU"/>
        </w:rPr>
      </w:pPr>
      <w:r w:rsidRPr="009A0E11">
        <w:rPr>
          <w:rFonts w:ascii="Times New Roman" w:eastAsia="Times New Roman" w:hAnsi="Times New Roman" w:cs="Times New Roman"/>
          <w:sz w:val="28"/>
          <w:szCs w:val="28"/>
          <w:lang w:eastAsia="ru-RU"/>
        </w:rPr>
        <w:t xml:space="preserve">3.7. </w:t>
      </w:r>
      <w:r w:rsidRPr="009A0E11">
        <w:rPr>
          <w:rFonts w:ascii="Times New Roman" w:eastAsia="Times New Roman" w:hAnsi="Times New Roman" w:cs="Times New Roman"/>
          <w:spacing w:val="-6"/>
          <w:sz w:val="28"/>
          <w:szCs w:val="28"/>
          <w:lang w:eastAsia="ru-RU"/>
        </w:rPr>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14:paraId="21A676E9"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A0E11">
        <w:rPr>
          <w:rFonts w:ascii="Times New Roman" w:eastAsia="Times New Roman" w:hAnsi="Times New Roman" w:cs="Times New Roman"/>
          <w:spacing w:val="-6"/>
          <w:sz w:val="28"/>
          <w:szCs w:val="28"/>
          <w:lang w:eastAsia="ru-RU"/>
        </w:rPr>
        <w:t>3.8.</w:t>
      </w:r>
      <w:r w:rsidRPr="009A0E11">
        <w:rPr>
          <w:rFonts w:ascii="Times New Roman" w:eastAsia="Times New Roman" w:hAnsi="Times New Roman" w:cs="Times New Roman"/>
          <w:spacing w:val="-6"/>
          <w:sz w:val="24"/>
          <w:szCs w:val="24"/>
          <w:lang w:eastAsia="ru-RU"/>
        </w:rPr>
        <w:t xml:space="preserve"> </w:t>
      </w:r>
      <w:r w:rsidRPr="009A0E11">
        <w:rPr>
          <w:rFonts w:ascii="Times New Roman" w:eastAsia="Times New Roman" w:hAnsi="Times New Roman" w:cs="Times New Roman"/>
          <w:sz w:val="28"/>
          <w:szCs w:val="28"/>
          <w:lang w:eastAsia="ru-RU"/>
        </w:rPr>
        <w:t>Педагогическим работникам предоставляется ежегодный основной удлинённый оплачиваемый отпуск, продолжительностью 56 календарных дня с сохранением места работы (должности) и среднего заработка.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14:paraId="0A2C9AEB"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а также в других случаях, определенных ст. 122 ТК РФ.</w:t>
      </w:r>
    </w:p>
    <w:p w14:paraId="6C3FEDC7"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xml:space="preserve">При предоставлении ежегодного отпуска педагогическим работникам за первый год работы в каникулярный период, в том числе до истечения шести </w:t>
      </w:r>
      <w:r w:rsidRPr="009A0E11">
        <w:rPr>
          <w:rFonts w:ascii="Times New Roman" w:eastAsia="Times New Roman" w:hAnsi="Times New Roman" w:cs="Times New Roman"/>
          <w:sz w:val="28"/>
          <w:szCs w:val="28"/>
          <w:lang w:eastAsia="ru-RU"/>
        </w:rPr>
        <w:lastRenderedPageBreak/>
        <w:t>месяцев работы, его продолжительность должна соответствовать установленной для них продолжительности и оплачиваться в полном размере.</w:t>
      </w:r>
    </w:p>
    <w:p w14:paraId="6B91E546"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iCs/>
          <w:sz w:val="28"/>
          <w:szCs w:val="28"/>
          <w:lang w:eastAsia="ru-RU"/>
        </w:rPr>
        <w:t>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образовательных организаций,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14:paraId="5715A38B"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две недели до наступления календарного года.</w:t>
      </w:r>
    </w:p>
    <w:p w14:paraId="742FE1BC"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О времени начала отпуска работник должен быть письменно извещен не позднее, чем за две недели до его начала.</w:t>
      </w:r>
    </w:p>
    <w:p w14:paraId="6BF3EC1F"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Продление, перенесение, разделение и отзыв из оплачиваемого отпуска производится с согласия работника в случаях, предусмотренных статьями 124, 125 ТК РФ.</w:t>
      </w:r>
    </w:p>
    <w:p w14:paraId="07B640CD" w14:textId="12CBE218"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3.</w:t>
      </w:r>
      <w:r w:rsidR="00774832">
        <w:rPr>
          <w:rFonts w:ascii="Times New Roman" w:eastAsia="Times New Roman" w:hAnsi="Times New Roman" w:cs="Times New Roman"/>
          <w:sz w:val="28"/>
          <w:szCs w:val="28"/>
          <w:lang w:eastAsia="ru-RU"/>
        </w:rPr>
        <w:t>9</w:t>
      </w:r>
      <w:r w:rsidRPr="009A0E11">
        <w:rPr>
          <w:rFonts w:ascii="Times New Roman" w:eastAsia="Times New Roman" w:hAnsi="Times New Roman" w:cs="Times New Roman"/>
          <w:sz w:val="28"/>
          <w:szCs w:val="28"/>
          <w:lang w:eastAsia="ru-RU"/>
        </w:rPr>
        <w:t>.</w:t>
      </w:r>
      <w:r w:rsidRPr="009A0E11">
        <w:rPr>
          <w:rFonts w:ascii="Times New Roman" w:eastAsia="Times New Roman" w:hAnsi="Times New Roman" w:cs="Times New Roman"/>
          <w:sz w:val="24"/>
          <w:szCs w:val="24"/>
          <w:lang w:eastAsia="ru-RU"/>
        </w:rPr>
        <w:t xml:space="preserve"> </w:t>
      </w:r>
      <w:r w:rsidRPr="009A0E11">
        <w:rPr>
          <w:rFonts w:ascii="Times New Roman" w:eastAsia="Times New Roman" w:hAnsi="Times New Roman" w:cs="Times New Roman"/>
          <w:sz w:val="28"/>
          <w:szCs w:val="28"/>
          <w:lang w:eastAsia="ru-RU"/>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14:paraId="75E09C5C"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Денежная компенсация за неиспользованный отпуск при увольнении работника исчисляется исходя из количества неиспользованных дней отпуска с учётом рабочего года работника.</w:t>
      </w:r>
    </w:p>
    <w:p w14:paraId="44DB75D9"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При исчислении стажа работы при выплате денежной компенсации за неиспользованный отпуск при увольнении необходимо учесть, что:</w:t>
      </w:r>
    </w:p>
    <w:p w14:paraId="3244EC8F" w14:textId="035E31E1"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подсчёта стажа, дающего право на выплату компенсации за неиспользованный отпуск при увольнении</w:t>
      </w:r>
      <w:r w:rsidR="00774832">
        <w:rPr>
          <w:rFonts w:ascii="Times New Roman" w:eastAsia="Times New Roman" w:hAnsi="Times New Roman" w:cs="Times New Roman"/>
          <w:sz w:val="28"/>
          <w:szCs w:val="28"/>
          <w:lang w:eastAsia="ru-RU"/>
        </w:rPr>
        <w:t>;</w:t>
      </w:r>
    </w:p>
    <w:p w14:paraId="193404EA" w14:textId="7D8EFD7A"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излишки, составляющие менее половины месяца, исключаются из подсчёта, а излишки, составляющие не менее половины месяца, округляются до полного месяца</w:t>
      </w:r>
      <w:r w:rsidR="00774832">
        <w:rPr>
          <w:rFonts w:ascii="Times New Roman" w:eastAsia="Times New Roman" w:hAnsi="Times New Roman" w:cs="Times New Roman"/>
          <w:sz w:val="28"/>
          <w:szCs w:val="28"/>
          <w:lang w:eastAsia="ru-RU"/>
        </w:rPr>
        <w:t>.</w:t>
      </w:r>
    </w:p>
    <w:p w14:paraId="7BAD4C1D" w14:textId="0E9D39E8"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3.</w:t>
      </w:r>
      <w:r w:rsidR="00774832">
        <w:rPr>
          <w:rFonts w:ascii="Times New Roman" w:eastAsia="Times New Roman" w:hAnsi="Times New Roman" w:cs="Times New Roman"/>
          <w:sz w:val="28"/>
          <w:szCs w:val="28"/>
          <w:lang w:eastAsia="ru-RU"/>
        </w:rPr>
        <w:t>10</w:t>
      </w:r>
      <w:r w:rsidRPr="009A0E11">
        <w:rPr>
          <w:rFonts w:ascii="Times New Roman" w:eastAsia="Times New Roman" w:hAnsi="Times New Roman" w:cs="Times New Roman"/>
          <w:sz w:val="28"/>
          <w:szCs w:val="28"/>
          <w:lang w:eastAsia="ru-RU"/>
        </w:rPr>
        <w:t xml:space="preserve">. По семейным обстоятельствам и другим уважительным причинам </w:t>
      </w:r>
      <w:r w:rsidRPr="009A0E11">
        <w:rPr>
          <w:rFonts w:ascii="Times New Roman" w:eastAsia="Times New Roman" w:hAnsi="Times New Roman" w:cs="Times New Roman"/>
          <w:sz w:val="28"/>
          <w:szCs w:val="28"/>
          <w:shd w:val="clear" w:color="auto" w:fill="FFFFFF"/>
          <w:lang w:eastAsia="ru-RU"/>
        </w:rPr>
        <w:t>по его письменному заявлению может быть предоставлен краткосрочный отпуск</w:t>
      </w:r>
      <w:r w:rsidRPr="009A0E11">
        <w:rPr>
          <w:rFonts w:ascii="Times New Roman" w:eastAsia="Times New Roman" w:hAnsi="Times New Roman" w:cs="Times New Roman"/>
          <w:sz w:val="28"/>
          <w:szCs w:val="28"/>
          <w:lang w:eastAsia="ru-RU"/>
        </w:rPr>
        <w:t xml:space="preserve"> с сохранением заработной платы для следующих категорий работников:</w:t>
      </w:r>
    </w:p>
    <w:p w14:paraId="424DDCD6"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kern w:val="1"/>
          <w:sz w:val="28"/>
          <w:szCs w:val="28"/>
          <w:lang w:eastAsia="ru-RU"/>
        </w:rPr>
        <w:t> </w:t>
      </w:r>
      <w:r w:rsidRPr="009A0E11">
        <w:rPr>
          <w:rFonts w:ascii="Times New Roman" w:eastAsia="Times New Roman" w:hAnsi="Times New Roman" w:cs="Times New Roman"/>
          <w:sz w:val="28"/>
          <w:szCs w:val="28"/>
          <w:lang w:eastAsia="ru-RU"/>
        </w:rPr>
        <w:t>для сопровождения 1 сентября детей обучающихся по образовательным программам начального общего образования– _1__ календарных дней;</w:t>
      </w:r>
    </w:p>
    <w:p w14:paraId="401DD196"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kern w:val="1"/>
          <w:sz w:val="28"/>
          <w:szCs w:val="28"/>
          <w:lang w:eastAsia="ru-RU"/>
        </w:rPr>
        <w:t> </w:t>
      </w:r>
      <w:r w:rsidRPr="009A0E11">
        <w:rPr>
          <w:rFonts w:ascii="Times New Roman" w:eastAsia="Times New Roman" w:hAnsi="Times New Roman" w:cs="Times New Roman"/>
          <w:sz w:val="28"/>
          <w:szCs w:val="28"/>
          <w:lang w:eastAsia="ru-RU"/>
        </w:rPr>
        <w:t>рождения ребёнка – 2 календарных дней;</w:t>
      </w:r>
    </w:p>
    <w:p w14:paraId="52FE4B25"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kern w:val="1"/>
          <w:sz w:val="28"/>
          <w:szCs w:val="28"/>
          <w:lang w:eastAsia="ru-RU"/>
        </w:rPr>
        <w:t> </w:t>
      </w:r>
      <w:r w:rsidRPr="009A0E11">
        <w:rPr>
          <w:rFonts w:ascii="Times New Roman" w:eastAsia="Times New Roman" w:hAnsi="Times New Roman" w:cs="Times New Roman"/>
          <w:sz w:val="28"/>
          <w:szCs w:val="28"/>
          <w:lang w:eastAsia="ru-RU"/>
        </w:rPr>
        <w:t>бракосочетания детей работников – 2 календарных дней;</w:t>
      </w:r>
    </w:p>
    <w:p w14:paraId="0095BA9D"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kern w:val="1"/>
          <w:sz w:val="28"/>
          <w:szCs w:val="28"/>
          <w:lang w:eastAsia="ru-RU"/>
        </w:rPr>
        <w:t> </w:t>
      </w:r>
      <w:r w:rsidRPr="009A0E11">
        <w:rPr>
          <w:rFonts w:ascii="Times New Roman" w:eastAsia="Times New Roman" w:hAnsi="Times New Roman" w:cs="Times New Roman"/>
          <w:sz w:val="28"/>
          <w:szCs w:val="28"/>
          <w:lang w:eastAsia="ru-RU"/>
        </w:rPr>
        <w:t>бракосочетания работника – 2 календарных дней;</w:t>
      </w:r>
    </w:p>
    <w:p w14:paraId="0B24C94B"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kern w:val="1"/>
          <w:sz w:val="28"/>
          <w:szCs w:val="28"/>
          <w:lang w:eastAsia="ru-RU"/>
        </w:rPr>
        <w:t> </w:t>
      </w:r>
      <w:r w:rsidRPr="009A0E11">
        <w:rPr>
          <w:rFonts w:ascii="Times New Roman" w:eastAsia="Times New Roman" w:hAnsi="Times New Roman" w:cs="Times New Roman"/>
          <w:sz w:val="28"/>
          <w:szCs w:val="28"/>
          <w:lang w:eastAsia="ru-RU"/>
        </w:rPr>
        <w:t>похорон близких родственников – 3календарных дней;</w:t>
      </w:r>
    </w:p>
    <w:p w14:paraId="1D4AF4D4"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kern w:val="1"/>
          <w:sz w:val="28"/>
          <w:szCs w:val="28"/>
          <w:lang w:eastAsia="ru-RU"/>
        </w:rPr>
        <w:t> </w:t>
      </w:r>
      <w:r w:rsidRPr="009A0E11">
        <w:rPr>
          <w:rFonts w:ascii="Times New Roman" w:eastAsia="Times New Roman" w:hAnsi="Times New Roman" w:cs="Times New Roman"/>
          <w:sz w:val="28"/>
          <w:szCs w:val="28"/>
          <w:lang w:eastAsia="ru-RU"/>
        </w:rPr>
        <w:t>не освобождённой работы в выборном органе первичной профсоюзной организации: председателю – 2 календарных дней;</w:t>
      </w:r>
    </w:p>
    <w:p w14:paraId="5F9F18EE"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kern w:val="1"/>
          <w:sz w:val="28"/>
          <w:szCs w:val="28"/>
          <w:lang w:eastAsia="ru-RU"/>
        </w:rPr>
        <w:t> </w:t>
      </w:r>
      <w:r w:rsidRPr="009A0E11">
        <w:rPr>
          <w:rFonts w:ascii="Times New Roman" w:eastAsia="Times New Roman" w:hAnsi="Times New Roman" w:cs="Times New Roman"/>
          <w:sz w:val="28"/>
          <w:szCs w:val="28"/>
          <w:lang w:eastAsia="ru-RU"/>
        </w:rPr>
        <w:t>иные случаи (</w:t>
      </w:r>
      <w:r w:rsidRPr="009A0E11">
        <w:rPr>
          <w:rFonts w:ascii="Times New Roman" w:eastAsia="Times New Roman" w:hAnsi="Times New Roman" w:cs="Times New Roman"/>
          <w:i/>
          <w:iCs/>
          <w:sz w:val="28"/>
          <w:szCs w:val="28"/>
          <w:lang w:eastAsia="ru-RU"/>
        </w:rPr>
        <w:t>указать при необходимости)</w:t>
      </w:r>
      <w:r w:rsidRPr="009A0E11">
        <w:rPr>
          <w:rFonts w:ascii="Times New Roman" w:eastAsia="Times New Roman" w:hAnsi="Times New Roman" w:cs="Times New Roman"/>
          <w:sz w:val="28"/>
          <w:szCs w:val="28"/>
          <w:lang w:eastAsia="ru-RU"/>
        </w:rPr>
        <w:t>.</w:t>
      </w:r>
    </w:p>
    <w:p w14:paraId="758C5596" w14:textId="63C37FB3"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lastRenderedPageBreak/>
        <w:t>3.1</w:t>
      </w:r>
      <w:r w:rsidR="00774832">
        <w:rPr>
          <w:rFonts w:ascii="Times New Roman" w:eastAsia="Times New Roman" w:hAnsi="Times New Roman" w:cs="Times New Roman"/>
          <w:sz w:val="28"/>
          <w:szCs w:val="28"/>
          <w:lang w:eastAsia="ru-RU"/>
        </w:rPr>
        <w:t>1</w:t>
      </w:r>
      <w:r w:rsidRPr="009A0E11">
        <w:rPr>
          <w:rFonts w:ascii="Times New Roman" w:eastAsia="Times New Roman" w:hAnsi="Times New Roman" w:cs="Times New Roman"/>
          <w:sz w:val="28"/>
          <w:szCs w:val="28"/>
          <w:lang w:eastAsia="ru-RU"/>
        </w:rPr>
        <w:t>. Отпуск без сохранения заработной платы предоставляется работнику на основании его письменного заявления в указанный им срок в следующих случаях:</w:t>
      </w:r>
    </w:p>
    <w:p w14:paraId="23BC4C09"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kern w:val="1"/>
          <w:sz w:val="28"/>
          <w:szCs w:val="28"/>
          <w:lang w:eastAsia="ru-RU"/>
        </w:rPr>
        <w:t> </w:t>
      </w:r>
      <w:r w:rsidRPr="009A0E11">
        <w:rPr>
          <w:rFonts w:ascii="Times New Roman" w:eastAsia="Times New Roman" w:hAnsi="Times New Roman" w:cs="Times New Roman"/>
          <w:sz w:val="28"/>
          <w:szCs w:val="28"/>
          <w:lang w:eastAsia="ru-RU"/>
        </w:rPr>
        <w:t>родителям, воспитывающим двух или более детей в возрасте до 14 лет – не менее 14 календарных дней;</w:t>
      </w:r>
    </w:p>
    <w:p w14:paraId="09BDC885"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kern w:val="1"/>
          <w:sz w:val="28"/>
          <w:szCs w:val="28"/>
          <w:lang w:eastAsia="ru-RU"/>
        </w:rPr>
        <w:t> </w:t>
      </w:r>
      <w:r w:rsidRPr="009A0E11">
        <w:rPr>
          <w:rFonts w:ascii="Times New Roman" w:eastAsia="Times New Roman" w:hAnsi="Times New Roman" w:cs="Times New Roman"/>
          <w:sz w:val="28"/>
          <w:szCs w:val="28"/>
          <w:lang w:eastAsia="ru-RU"/>
        </w:rPr>
        <w:t>в связи с переездом на новое место жительства – 2календарных дня;</w:t>
      </w:r>
    </w:p>
    <w:p w14:paraId="50C24239"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4"/>
          <w:szCs w:val="24"/>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kern w:val="1"/>
          <w:sz w:val="28"/>
          <w:szCs w:val="28"/>
          <w:lang w:eastAsia="ru-RU"/>
        </w:rPr>
        <w:t> </w:t>
      </w:r>
      <w:r w:rsidRPr="009A0E11">
        <w:rPr>
          <w:rFonts w:ascii="Times New Roman" w:eastAsia="Times New Roman" w:hAnsi="Times New Roman" w:cs="Times New Roman"/>
          <w:sz w:val="28"/>
          <w:szCs w:val="28"/>
          <w:lang w:eastAsia="ru-RU"/>
        </w:rPr>
        <w:t xml:space="preserve">для проводов детей на военную службу (по призыву, по контракту и добровольцев в связи с СВО  – 2календарных дня; </w:t>
      </w:r>
    </w:p>
    <w:p w14:paraId="47736F7B"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kern w:val="1"/>
          <w:sz w:val="28"/>
          <w:szCs w:val="28"/>
          <w:lang w:eastAsia="ru-RU"/>
        </w:rPr>
        <w:t> </w:t>
      </w:r>
      <w:r w:rsidRPr="009A0E11">
        <w:rPr>
          <w:rFonts w:ascii="Times New Roman" w:eastAsia="Times New Roman" w:hAnsi="Times New Roman" w:cs="Times New Roman"/>
          <w:sz w:val="28"/>
          <w:szCs w:val="28"/>
          <w:lang w:eastAsia="ru-RU"/>
        </w:rPr>
        <w:t>тяжелого заболевания близкого родственника – 14 календарных дня;</w:t>
      </w:r>
    </w:p>
    <w:p w14:paraId="3288954E"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kern w:val="1"/>
          <w:sz w:val="28"/>
          <w:szCs w:val="28"/>
          <w:lang w:eastAsia="ru-RU"/>
        </w:rPr>
        <w:t> </w:t>
      </w:r>
      <w:r w:rsidRPr="009A0E11">
        <w:rPr>
          <w:rFonts w:ascii="Times New Roman" w:eastAsia="Times New Roman" w:hAnsi="Times New Roman" w:cs="Times New Roman"/>
          <w:sz w:val="28"/>
          <w:szCs w:val="28"/>
          <w:lang w:eastAsia="ru-RU"/>
        </w:rPr>
        <w:t>работающим пенсионерам по старости (по возрасту) – не менее 14</w:t>
      </w:r>
      <w:r w:rsidRPr="009A0E11">
        <w:rPr>
          <w:rFonts w:ascii="Times New Roman" w:eastAsia="Arial Unicode MS" w:hAnsi="Times New Roman" w:cs="Times New Roman"/>
          <w:kern w:val="1"/>
          <w:sz w:val="28"/>
          <w:szCs w:val="28"/>
          <w:lang w:eastAsia="ru-RU"/>
        </w:rPr>
        <w:t> </w:t>
      </w:r>
      <w:r w:rsidRPr="009A0E11">
        <w:rPr>
          <w:rFonts w:ascii="Times New Roman" w:eastAsia="Times New Roman" w:hAnsi="Times New Roman" w:cs="Times New Roman"/>
          <w:sz w:val="28"/>
          <w:szCs w:val="28"/>
          <w:lang w:eastAsia="ru-RU"/>
        </w:rPr>
        <w:t>календарных дней в году;</w:t>
      </w:r>
    </w:p>
    <w:p w14:paraId="3CD4A016"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kern w:val="1"/>
          <w:sz w:val="28"/>
          <w:szCs w:val="28"/>
          <w:lang w:eastAsia="ru-RU"/>
        </w:rPr>
        <w:t> </w:t>
      </w:r>
      <w:r w:rsidRPr="009A0E11">
        <w:rPr>
          <w:rFonts w:ascii="Times New Roman" w:eastAsia="Times New Roman" w:hAnsi="Times New Roman" w:cs="Times New Roman"/>
          <w:sz w:val="28"/>
          <w:szCs w:val="28"/>
          <w:lang w:eastAsia="ru-RU"/>
        </w:rPr>
        <w:t>родителям и женам (мужьям) военнослужащих, а также сотрудников правоохранительных органов,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не менее 14 календарных дней в году;</w:t>
      </w:r>
      <w:r w:rsidRPr="009A0E11">
        <w:rPr>
          <w:rFonts w:ascii="Times New Roman" w:eastAsia="Times New Roman" w:hAnsi="Times New Roman" w:cs="Times New Roman"/>
          <w:sz w:val="24"/>
          <w:szCs w:val="24"/>
          <w:lang w:eastAsia="ru-RU"/>
        </w:rPr>
        <w:t xml:space="preserve"> </w:t>
      </w:r>
    </w:p>
    <w:p w14:paraId="440E4229"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4"/>
          <w:szCs w:val="24"/>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kern w:val="1"/>
          <w:sz w:val="28"/>
          <w:szCs w:val="28"/>
          <w:lang w:eastAsia="ru-RU"/>
        </w:rPr>
        <w:t> </w:t>
      </w:r>
      <w:r w:rsidRPr="009A0E11">
        <w:rPr>
          <w:rFonts w:ascii="Times New Roman" w:eastAsia="Times New Roman" w:hAnsi="Times New Roman" w:cs="Times New Roman"/>
          <w:sz w:val="28"/>
          <w:szCs w:val="28"/>
          <w:lang w:eastAsia="ru-RU"/>
        </w:rPr>
        <w:t>работающим инвалидам – не менее 60 календарных дней в году.</w:t>
      </w:r>
      <w:r w:rsidRPr="009A0E11">
        <w:rPr>
          <w:rFonts w:ascii="Times New Roman" w:eastAsia="Times New Roman" w:hAnsi="Times New Roman" w:cs="Times New Roman"/>
          <w:sz w:val="24"/>
          <w:szCs w:val="24"/>
          <w:lang w:eastAsia="ru-RU"/>
        </w:rPr>
        <w:t xml:space="preserve"> </w:t>
      </w:r>
    </w:p>
    <w:p w14:paraId="720CF463" w14:textId="4BD64A78"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3.1</w:t>
      </w:r>
      <w:r w:rsidR="00774832">
        <w:rPr>
          <w:rFonts w:ascii="Times New Roman" w:eastAsia="Times New Roman" w:hAnsi="Times New Roman" w:cs="Times New Roman"/>
          <w:sz w:val="28"/>
          <w:szCs w:val="28"/>
          <w:lang w:eastAsia="ru-RU"/>
        </w:rPr>
        <w:t>2</w:t>
      </w:r>
      <w:r w:rsidRPr="009A0E11">
        <w:rPr>
          <w:rFonts w:ascii="Times New Roman" w:eastAsia="Times New Roman" w:hAnsi="Times New Roman" w:cs="Times New Roman"/>
          <w:sz w:val="28"/>
          <w:szCs w:val="28"/>
          <w:lang w:eastAsia="ru-RU"/>
        </w:rPr>
        <w:t>.</w:t>
      </w:r>
      <w:r w:rsidRPr="009A0E11">
        <w:rPr>
          <w:rFonts w:ascii="Times New Roman" w:eastAsia="Times New Roman" w:hAnsi="Times New Roman" w:cs="Times New Roman"/>
          <w:sz w:val="24"/>
          <w:szCs w:val="24"/>
          <w:lang w:eastAsia="ru-RU"/>
        </w:rPr>
        <w:t xml:space="preserve"> </w:t>
      </w:r>
      <w:r w:rsidRPr="009A0E11">
        <w:rPr>
          <w:rFonts w:ascii="Times New Roman" w:eastAsia="Times New Roman" w:hAnsi="Times New Roman" w:cs="Times New Roman"/>
          <w:sz w:val="28"/>
          <w:szCs w:val="28"/>
          <w:lang w:eastAsia="ru-RU"/>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(ст. 335 ТК РФ).</w:t>
      </w:r>
    </w:p>
    <w:p w14:paraId="76085D77"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Конкретная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а также присоединение длительного отпуска к ежегодному основному оплачиваемому отпуску определяются в следующем порядке:</w:t>
      </w:r>
    </w:p>
    <w:p w14:paraId="39F6A6D3"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9A0E11">
        <w:rPr>
          <w:rFonts w:ascii="Times New Roman" w:eastAsia="Times New Roman" w:hAnsi="Times New Roman" w:cs="Times New Roman"/>
          <w:b/>
          <w:bCs/>
          <w:sz w:val="28"/>
          <w:szCs w:val="28"/>
          <w:shd w:val="clear" w:color="auto" w:fill="FFFFFF"/>
          <w:lang w:eastAsia="ru-RU"/>
        </w:rPr>
        <w:t>-</w:t>
      </w:r>
      <w:r w:rsidRPr="009A0E11">
        <w:rPr>
          <w:rFonts w:ascii="Times New Roman" w:eastAsia="Times New Roman" w:hAnsi="Times New Roman" w:cs="Times New Roman"/>
          <w:sz w:val="28"/>
          <w:szCs w:val="28"/>
          <w:shd w:val="clear" w:color="auto" w:fill="FFFFFF"/>
          <w:lang w:eastAsia="ru-RU"/>
        </w:rPr>
        <w:t xml:space="preserve"> Продолжительность непрерывной педагогической работы устанавливается образовательной организацией в соответствии с записями в трудовой книжке или на основании других надлежащим образом оформленных документов, подтверждающих факт непрерывной педагогической работы.</w:t>
      </w:r>
    </w:p>
    <w:p w14:paraId="466ACB96" w14:textId="77777777" w:rsidR="009A0E11" w:rsidRPr="009A0E11" w:rsidRDefault="009A0E11" w:rsidP="009A0E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b/>
          <w:bCs/>
          <w:sz w:val="28"/>
          <w:szCs w:val="28"/>
          <w:shd w:val="clear" w:color="auto" w:fill="FFFFFF"/>
          <w:lang w:eastAsia="ru-RU"/>
        </w:rPr>
        <w:t>-</w:t>
      </w:r>
      <w:r w:rsidRPr="009A0E11">
        <w:rPr>
          <w:rFonts w:ascii="Times New Roman" w:eastAsia="Times New Roman" w:hAnsi="Times New Roman" w:cs="Times New Roman"/>
          <w:sz w:val="28"/>
          <w:szCs w:val="28"/>
          <w:shd w:val="clear" w:color="auto" w:fill="FFFFFF"/>
          <w:lang w:eastAsia="ru-RU"/>
        </w:rPr>
        <w:t xml:space="preserve"> </w:t>
      </w:r>
      <w:r w:rsidRPr="009A0E11">
        <w:rPr>
          <w:rFonts w:ascii="Times New Roman" w:eastAsia="Times New Roman" w:hAnsi="Times New Roman" w:cs="Times New Roman"/>
          <w:sz w:val="28"/>
          <w:szCs w:val="28"/>
          <w:lang w:eastAsia="ru-RU"/>
        </w:rPr>
        <w:t>В стаж непрерывной преподавательской работы, дающий право на длительный отпуск, засчитывается:</w:t>
      </w:r>
    </w:p>
    <w:p w14:paraId="0A1118A8" w14:textId="77777777" w:rsidR="009A0E11" w:rsidRPr="009A0E11" w:rsidRDefault="009A0E11" w:rsidP="009A0E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фактически проработанное время;</w:t>
      </w:r>
    </w:p>
    <w:p w14:paraId="4CEB8C5E" w14:textId="77777777" w:rsidR="009A0E11" w:rsidRPr="009A0E11" w:rsidRDefault="009A0E11" w:rsidP="009A0E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14:paraId="0374D9DA" w14:textId="77777777" w:rsidR="009A0E11" w:rsidRPr="009A0E11" w:rsidRDefault="009A0E11" w:rsidP="009A0E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время, когда педагогический работник проходил производственную практику на оплачиваемых преподавательских должностях в период обучения в образовательных учреждениях среднего и высшего профессионального образования, аспирантуре и докторантуре;</w:t>
      </w:r>
    </w:p>
    <w:p w14:paraId="34D642A8" w14:textId="77777777" w:rsidR="009A0E11" w:rsidRPr="009A0E11" w:rsidRDefault="009A0E11" w:rsidP="009A0E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xml:space="preserve">- время, когда педагогический работник фактически не работал, но за ним сохранялось место работы (должность), и он получал пособие по государственному социальному страхованию, за исключением времени, когда </w:t>
      </w:r>
      <w:r w:rsidRPr="009A0E11">
        <w:rPr>
          <w:rFonts w:ascii="Times New Roman" w:eastAsia="Times New Roman" w:hAnsi="Times New Roman" w:cs="Times New Roman"/>
          <w:sz w:val="28"/>
          <w:szCs w:val="28"/>
          <w:lang w:eastAsia="ru-RU"/>
        </w:rPr>
        <w:lastRenderedPageBreak/>
        <w:t>педагогический работник находился в частично оплачиваемом отпуске и получал пособие по уходу за ребенком до достижения им возраста полутора лет.</w:t>
      </w:r>
    </w:p>
    <w:p w14:paraId="1AC8054B" w14:textId="77777777" w:rsidR="009A0E11" w:rsidRPr="009A0E11" w:rsidRDefault="009A0E11" w:rsidP="009A0E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b/>
          <w:bCs/>
          <w:sz w:val="28"/>
          <w:szCs w:val="28"/>
          <w:lang w:eastAsia="ru-RU"/>
        </w:rPr>
        <w:t>-</w:t>
      </w:r>
      <w:r w:rsidRPr="009A0E11">
        <w:rPr>
          <w:rFonts w:ascii="Times New Roman" w:eastAsia="Times New Roman" w:hAnsi="Times New Roman" w:cs="Times New Roman"/>
          <w:sz w:val="28"/>
          <w:szCs w:val="28"/>
          <w:lang w:eastAsia="ru-RU"/>
        </w:rPr>
        <w:t xml:space="preserve"> Основанием для предоставления длительного отпуска является письменное заявление работника, которое он подает руководству образовательного учреждения не менее чем за 14</w:t>
      </w:r>
      <w:r w:rsidRPr="009A0E11">
        <w:rPr>
          <w:rFonts w:ascii="Times New Roman" w:eastAsia="Times New Roman" w:hAnsi="Times New Roman" w:cs="Times New Roman"/>
          <w:i/>
          <w:iCs/>
          <w:sz w:val="28"/>
          <w:szCs w:val="28"/>
          <w:lang w:eastAsia="ru-RU"/>
        </w:rPr>
        <w:t xml:space="preserve"> дей </w:t>
      </w:r>
      <w:r w:rsidRPr="009A0E11">
        <w:rPr>
          <w:rFonts w:ascii="Times New Roman" w:eastAsia="Times New Roman" w:hAnsi="Times New Roman" w:cs="Times New Roman"/>
          <w:sz w:val="28"/>
          <w:szCs w:val="28"/>
          <w:lang w:eastAsia="ru-RU"/>
        </w:rPr>
        <w:t>до начала отпуска.</w:t>
      </w:r>
    </w:p>
    <w:p w14:paraId="067FD50F" w14:textId="77777777" w:rsidR="009A0E11" w:rsidRPr="009A0E11" w:rsidRDefault="009A0E11" w:rsidP="009A0E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В заявлении работник указывает продолжительность, дату начала и дату окончания требуемого отпуска.</w:t>
      </w:r>
    </w:p>
    <w:p w14:paraId="711D4683" w14:textId="77777777" w:rsidR="009A0E11" w:rsidRPr="009A0E11" w:rsidRDefault="009A0E11" w:rsidP="009A0E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Руководитель образовательного учреждения обязан рассмотреть поступившее заявление и принять решение о предоставлении отпуска в течение 10</w:t>
      </w:r>
      <w:r w:rsidRPr="009A0E11">
        <w:rPr>
          <w:rFonts w:ascii="Times New Roman" w:eastAsia="Times New Roman" w:hAnsi="Times New Roman" w:cs="Times New Roman"/>
          <w:i/>
          <w:iCs/>
          <w:sz w:val="28"/>
          <w:szCs w:val="28"/>
          <w:lang w:eastAsia="ru-RU"/>
        </w:rPr>
        <w:t xml:space="preserve"> дней </w:t>
      </w:r>
      <w:r w:rsidRPr="009A0E11">
        <w:rPr>
          <w:rFonts w:ascii="Times New Roman" w:eastAsia="Times New Roman" w:hAnsi="Times New Roman" w:cs="Times New Roman"/>
          <w:sz w:val="28"/>
          <w:szCs w:val="28"/>
          <w:lang w:eastAsia="ru-RU"/>
        </w:rPr>
        <w:t>со дня получения заявления работника.</w:t>
      </w:r>
    </w:p>
    <w:p w14:paraId="0B26F3EC" w14:textId="77777777" w:rsidR="009A0E11" w:rsidRPr="009A0E11" w:rsidRDefault="009A0E11" w:rsidP="009A0E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По соглашению сторон время выхода в отпуск может быть изменено.</w:t>
      </w:r>
    </w:p>
    <w:p w14:paraId="70686099" w14:textId="1C48EF6A" w:rsidR="009A0E11" w:rsidRPr="009A0E11" w:rsidRDefault="009A0E11" w:rsidP="009A0E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Длительный отпуск заведующего образовательной организации оформляется приказом органа, заключившего с ним трудовой договор.</w:t>
      </w:r>
    </w:p>
    <w:p w14:paraId="6F4ED2CD" w14:textId="77777777" w:rsidR="009A0E11" w:rsidRPr="009A0E11" w:rsidRDefault="009A0E11" w:rsidP="009A0E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b/>
          <w:bCs/>
          <w:sz w:val="28"/>
          <w:szCs w:val="28"/>
          <w:lang w:eastAsia="ru-RU"/>
        </w:rPr>
        <w:t>-</w:t>
      </w:r>
      <w:r w:rsidRPr="009A0E11">
        <w:rPr>
          <w:rFonts w:ascii="Times New Roman" w:eastAsia="Times New Roman" w:hAnsi="Times New Roman" w:cs="Times New Roman"/>
          <w:sz w:val="28"/>
          <w:szCs w:val="28"/>
          <w:lang w:eastAsia="ru-RU"/>
        </w:rPr>
        <w:t xml:space="preserve"> Предоставление длительного отпуска оформляется приказом руководителя образовательного учреждения.</w:t>
      </w:r>
    </w:p>
    <w:p w14:paraId="3DFA012D" w14:textId="77777777" w:rsidR="009A0E11" w:rsidRPr="009A0E11" w:rsidRDefault="009A0E11" w:rsidP="009A0E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b/>
          <w:bCs/>
          <w:sz w:val="28"/>
          <w:szCs w:val="28"/>
          <w:lang w:eastAsia="ru-RU"/>
        </w:rPr>
        <w:t>-</w:t>
      </w:r>
      <w:r w:rsidRPr="009A0E11">
        <w:rPr>
          <w:rFonts w:ascii="Times New Roman" w:eastAsia="Times New Roman" w:hAnsi="Times New Roman" w:cs="Times New Roman"/>
          <w:sz w:val="28"/>
          <w:szCs w:val="28"/>
          <w:lang w:eastAsia="ru-RU"/>
        </w:rPr>
        <w:t xml:space="preserve"> На время нахождения педагогического работника в длительном отпуске руководитель образовательной организации вправе принять на его место другого специалиста, заключив с ним срочный трудовой договор.</w:t>
      </w:r>
    </w:p>
    <w:p w14:paraId="3B0BFB2E" w14:textId="77777777" w:rsidR="009A0E11" w:rsidRPr="009A0E11" w:rsidRDefault="009A0E11" w:rsidP="009A0E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b/>
          <w:bCs/>
          <w:sz w:val="28"/>
          <w:szCs w:val="28"/>
          <w:lang w:eastAsia="ru-RU"/>
        </w:rPr>
        <w:t xml:space="preserve">- </w:t>
      </w:r>
      <w:r w:rsidRPr="009A0E11">
        <w:rPr>
          <w:rFonts w:ascii="Times New Roman" w:eastAsia="Times New Roman" w:hAnsi="Times New Roman" w:cs="Times New Roman"/>
          <w:sz w:val="28"/>
          <w:szCs w:val="28"/>
          <w:lang w:eastAsia="ru-RU"/>
        </w:rPr>
        <w:t>При предоставлении длительного отпуска учитываются следующие обстоятельства:</w:t>
      </w:r>
    </w:p>
    <w:p w14:paraId="55AFF9C3" w14:textId="77777777" w:rsidR="009A0E11" w:rsidRPr="009A0E11" w:rsidRDefault="009A0E11" w:rsidP="009A0E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состояние здоровья работника;</w:t>
      </w:r>
    </w:p>
    <w:p w14:paraId="5B0D96D0" w14:textId="77777777" w:rsidR="009A0E11" w:rsidRPr="009A0E11" w:rsidRDefault="009A0E11" w:rsidP="009A0E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личные и семейные обстоятельства работника;</w:t>
      </w:r>
    </w:p>
    <w:p w14:paraId="335F95C3" w14:textId="77777777" w:rsidR="009A0E11" w:rsidRPr="009A0E11" w:rsidRDefault="009A0E11" w:rsidP="009A0E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возможности образовательного учреждения;</w:t>
      </w:r>
    </w:p>
    <w:p w14:paraId="75011867" w14:textId="77777777" w:rsidR="009A0E11" w:rsidRPr="009A0E11" w:rsidRDefault="009A0E11" w:rsidP="009A0E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необходимость осуществления образовательного процесса.</w:t>
      </w:r>
    </w:p>
    <w:p w14:paraId="46121AF5" w14:textId="77777777" w:rsidR="009A0E11" w:rsidRPr="009A0E11" w:rsidRDefault="009A0E11" w:rsidP="009A0E11">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9A0E11">
        <w:rPr>
          <w:rFonts w:ascii="Times New Roman" w:eastAsia="Times New Roman" w:hAnsi="Times New Roman" w:cs="Times New Roman"/>
          <w:b/>
          <w:bCs/>
          <w:sz w:val="28"/>
          <w:szCs w:val="28"/>
          <w:lang w:eastAsia="ru-RU"/>
        </w:rPr>
        <w:t xml:space="preserve">- </w:t>
      </w:r>
      <w:r w:rsidRPr="009A0E11">
        <w:rPr>
          <w:rFonts w:ascii="Times New Roman" w:eastAsia="Times New Roman" w:hAnsi="Times New Roman" w:cs="Times New Roman"/>
          <w:sz w:val="28"/>
          <w:szCs w:val="28"/>
          <w:shd w:val="clear" w:color="auto" w:fill="FFFFFF"/>
          <w:lang w:eastAsia="ru-RU"/>
        </w:rPr>
        <w:t>В случае поступления нескольких заявлений о предоставлении длительного отпуска в образовательном учреждении составляется график предоставления длительных отпусков. Одновременно в длительном отпуске может находиться не более 2</w:t>
      </w:r>
      <w:r w:rsidRPr="009A0E11">
        <w:rPr>
          <w:rFonts w:ascii="Times New Roman" w:eastAsia="Times New Roman" w:hAnsi="Times New Roman" w:cs="Times New Roman"/>
          <w:i/>
          <w:iCs/>
          <w:sz w:val="28"/>
          <w:szCs w:val="28"/>
          <w:shd w:val="clear" w:color="auto" w:fill="FFFFFF"/>
          <w:lang w:eastAsia="ru-RU"/>
        </w:rPr>
        <w:t xml:space="preserve"> </w:t>
      </w:r>
      <w:r w:rsidRPr="009A0E11">
        <w:rPr>
          <w:rFonts w:ascii="Times New Roman" w:eastAsia="Times New Roman" w:hAnsi="Times New Roman" w:cs="Times New Roman"/>
          <w:sz w:val="28"/>
          <w:szCs w:val="28"/>
          <w:shd w:val="clear" w:color="auto" w:fill="FFFFFF"/>
          <w:lang w:eastAsia="ru-RU"/>
        </w:rPr>
        <w:t>педагогических работников образовательной организации. При наличии трудовых ресурсов образовательное учреждение может определить иной количественный состав.</w:t>
      </w:r>
    </w:p>
    <w:p w14:paraId="3FA10671" w14:textId="77777777" w:rsidR="009A0E11" w:rsidRPr="009A0E11" w:rsidRDefault="009A0E11" w:rsidP="009A0E11">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9A0E11">
        <w:rPr>
          <w:rFonts w:ascii="Times New Roman" w:eastAsia="Times New Roman" w:hAnsi="Times New Roman" w:cs="Times New Roman"/>
          <w:b/>
          <w:bCs/>
          <w:sz w:val="28"/>
          <w:szCs w:val="28"/>
          <w:shd w:val="clear" w:color="auto" w:fill="FFFFFF"/>
          <w:lang w:eastAsia="ru-RU"/>
        </w:rPr>
        <w:t xml:space="preserve">- </w:t>
      </w:r>
      <w:r w:rsidRPr="009A0E11">
        <w:rPr>
          <w:rFonts w:ascii="Times New Roman" w:eastAsia="Times New Roman" w:hAnsi="Times New Roman" w:cs="Times New Roman"/>
          <w:sz w:val="28"/>
          <w:szCs w:val="28"/>
          <w:shd w:val="clear" w:color="auto" w:fill="FFFFFF"/>
          <w:lang w:eastAsia="ru-RU"/>
        </w:rPr>
        <w:t>График длительных отпусков согласуется с учредителем образовательного учреждения не позднее, чем за 14 дней до его начала.</w:t>
      </w:r>
    </w:p>
    <w:p w14:paraId="1F80E3EF" w14:textId="77777777" w:rsidR="009A0E11" w:rsidRPr="009A0E11" w:rsidRDefault="009A0E11" w:rsidP="009A0E11">
      <w:pPr>
        <w:shd w:val="clear" w:color="auto" w:fill="FFFFFF"/>
        <w:spacing w:after="0" w:line="240" w:lineRule="auto"/>
        <w:ind w:firstLine="709"/>
        <w:jc w:val="both"/>
        <w:rPr>
          <w:rFonts w:ascii="Times New Roman" w:eastAsia="Times New Roman" w:hAnsi="Times New Roman" w:cs="Times New Roman"/>
          <w:color w:val="FF0000"/>
          <w:sz w:val="28"/>
          <w:szCs w:val="28"/>
          <w:lang w:eastAsia="ru-RU"/>
        </w:rPr>
      </w:pPr>
      <w:r w:rsidRPr="009A0E11">
        <w:rPr>
          <w:rFonts w:ascii="Times New Roman" w:eastAsia="Times New Roman" w:hAnsi="Times New Roman" w:cs="Times New Roman"/>
          <w:b/>
          <w:bCs/>
          <w:sz w:val="28"/>
          <w:szCs w:val="28"/>
          <w:shd w:val="clear" w:color="auto" w:fill="FFFFFF"/>
          <w:lang w:eastAsia="ru-RU"/>
        </w:rPr>
        <w:t xml:space="preserve">- </w:t>
      </w:r>
      <w:r w:rsidRPr="009A0E11">
        <w:rPr>
          <w:rFonts w:ascii="Times New Roman" w:eastAsia="Times New Roman" w:hAnsi="Times New Roman" w:cs="Times New Roman"/>
          <w:sz w:val="28"/>
          <w:szCs w:val="28"/>
          <w:shd w:val="clear" w:color="auto" w:fill="FFFFFF"/>
          <w:lang w:eastAsia="ru-RU"/>
        </w:rPr>
        <w:t>Конкретная п</w:t>
      </w:r>
      <w:r w:rsidRPr="009A0E11">
        <w:rPr>
          <w:rFonts w:ascii="Times New Roman" w:eastAsia="Times New Roman" w:hAnsi="Times New Roman" w:cs="Times New Roman"/>
          <w:sz w:val="28"/>
          <w:szCs w:val="28"/>
          <w:lang w:eastAsia="ru-RU"/>
        </w:rPr>
        <w:t>родолжительность отпуска, порядок отзыва из отпуска и прекращения отпуска по собственному желанию в каждом конкретном случае определяется письменным соглашением работника с руководством образовательной организации. При желании прервать длительный отпуск работник заявлением предупреждает руководителя образовательной организации не менее, чем за 14 дней.</w:t>
      </w:r>
    </w:p>
    <w:p w14:paraId="2EB51B39" w14:textId="77777777" w:rsidR="009A0E11" w:rsidRPr="009A0E11" w:rsidRDefault="009A0E11" w:rsidP="009A0E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b/>
          <w:bCs/>
          <w:sz w:val="28"/>
          <w:szCs w:val="28"/>
          <w:lang w:eastAsia="ru-RU"/>
        </w:rPr>
        <w:t xml:space="preserve">- </w:t>
      </w:r>
      <w:r w:rsidRPr="009A0E11">
        <w:rPr>
          <w:rFonts w:ascii="Times New Roman" w:eastAsia="Times New Roman" w:hAnsi="Times New Roman" w:cs="Times New Roman"/>
          <w:sz w:val="28"/>
          <w:szCs w:val="28"/>
          <w:lang w:eastAsia="ru-RU"/>
        </w:rPr>
        <w:t>Педагогическому работнику, заболевшему в период пребывания в длительном отпуске, длительный отпуск подлежит продлению на число дней нетрудоспособности, удостоверенных листком временной нетрудоспособности, или по согласованию с руководством образовательной организации.</w:t>
      </w:r>
    </w:p>
    <w:p w14:paraId="74E2138C" w14:textId="77777777" w:rsidR="009A0E11" w:rsidRPr="009A0E11" w:rsidRDefault="009A0E11" w:rsidP="009A0E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Длительный отпуск не продлевается и не переносится, если педагогический работник в указанный период времени ухаживал за заболевшим членом семьи.</w:t>
      </w:r>
    </w:p>
    <w:p w14:paraId="2014EAC1" w14:textId="77777777" w:rsidR="009A0E11" w:rsidRPr="009A0E11" w:rsidRDefault="009A0E11" w:rsidP="009A0E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b/>
          <w:bCs/>
          <w:sz w:val="28"/>
          <w:szCs w:val="28"/>
          <w:lang w:eastAsia="ru-RU"/>
        </w:rPr>
        <w:lastRenderedPageBreak/>
        <w:t>-</w:t>
      </w:r>
      <w:r w:rsidRPr="009A0E11">
        <w:rPr>
          <w:rFonts w:ascii="Times New Roman" w:eastAsia="Times New Roman" w:hAnsi="Times New Roman" w:cs="Times New Roman"/>
          <w:sz w:val="28"/>
          <w:szCs w:val="28"/>
          <w:lang w:eastAsia="ru-RU"/>
        </w:rPr>
        <w:t>Длительный отпуск предоставляется (</w:t>
      </w:r>
      <w:r w:rsidRPr="009A0E11">
        <w:rPr>
          <w:rFonts w:ascii="Times New Roman" w:eastAsia="Times New Roman" w:hAnsi="Times New Roman" w:cs="Times New Roman"/>
          <w:i/>
          <w:iCs/>
          <w:sz w:val="28"/>
          <w:szCs w:val="28"/>
          <w:lang w:eastAsia="ru-RU"/>
        </w:rPr>
        <w:t>варианты - выбрать</w:t>
      </w:r>
      <w:r w:rsidRPr="009A0E11">
        <w:rPr>
          <w:rFonts w:ascii="Times New Roman" w:eastAsia="Times New Roman" w:hAnsi="Times New Roman" w:cs="Times New Roman"/>
          <w:sz w:val="28"/>
          <w:szCs w:val="28"/>
          <w:lang w:eastAsia="ru-RU"/>
        </w:rPr>
        <w:t>):</w:t>
      </w:r>
    </w:p>
    <w:p w14:paraId="5D7EC28E" w14:textId="77777777" w:rsidR="009A0E11" w:rsidRPr="009A0E11" w:rsidRDefault="009A0E11" w:rsidP="009A0E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без сохранения заработной платы;</w:t>
      </w:r>
    </w:p>
    <w:p w14:paraId="62FAB69F" w14:textId="77777777" w:rsidR="009A0E11" w:rsidRPr="009A0E11" w:rsidRDefault="009A0E11" w:rsidP="009A0E11">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9A0E11">
        <w:rPr>
          <w:rFonts w:ascii="Times New Roman" w:eastAsia="Times New Roman" w:hAnsi="Times New Roman" w:cs="Times New Roman"/>
          <w:b/>
          <w:bCs/>
          <w:sz w:val="28"/>
          <w:szCs w:val="28"/>
          <w:shd w:val="clear" w:color="auto" w:fill="FFFFFF"/>
          <w:lang w:eastAsia="ru-RU"/>
        </w:rPr>
        <w:t xml:space="preserve">- </w:t>
      </w:r>
      <w:r w:rsidRPr="009A0E11">
        <w:rPr>
          <w:rFonts w:ascii="Times New Roman" w:eastAsia="Times New Roman" w:hAnsi="Times New Roman" w:cs="Times New Roman"/>
          <w:sz w:val="28"/>
          <w:szCs w:val="28"/>
          <w:shd w:val="clear" w:color="auto" w:fill="FFFFFF"/>
          <w:lang w:eastAsia="ru-RU"/>
        </w:rPr>
        <w:t>Гарантии педагогическому работнику, находящемуся в длительном отпуске:</w:t>
      </w:r>
    </w:p>
    <w:p w14:paraId="473CE753" w14:textId="77777777" w:rsidR="009A0E11" w:rsidRPr="009A0E11" w:rsidRDefault="009A0E11" w:rsidP="009A0E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shd w:val="clear" w:color="auto" w:fill="FFFFFF"/>
          <w:lang w:eastAsia="ru-RU"/>
        </w:rPr>
        <w:t>- з</w:t>
      </w:r>
      <w:r w:rsidRPr="009A0E11">
        <w:rPr>
          <w:rFonts w:ascii="Times New Roman" w:eastAsia="Times New Roman" w:hAnsi="Times New Roman" w:cs="Times New Roman"/>
          <w:sz w:val="28"/>
          <w:szCs w:val="28"/>
          <w:lang w:eastAsia="ru-RU"/>
        </w:rPr>
        <w:t>а педагогическим работником, находящимся в длительном отпуске, сохраняется место работы (должность;</w:t>
      </w:r>
    </w:p>
    <w:p w14:paraId="068334C5" w14:textId="77777777" w:rsidR="009A0E11" w:rsidRPr="009A0E11" w:rsidRDefault="009A0E11" w:rsidP="009A0E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за педагогическим работником, находящимся в длительном отпуске, в установленном порядке сохраняется педагогическая нагрузка при условии, что за это время не уменьшилось количество часов по учебным планам и программам или количество учебных групп;</w:t>
      </w:r>
    </w:p>
    <w:p w14:paraId="728C2655" w14:textId="77777777" w:rsidR="009A0E11" w:rsidRPr="009A0E11" w:rsidRDefault="009A0E11" w:rsidP="009A0E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во время длительного отпуска не допускается перевод педагогического работника на другую работу, а также увольнение его по инициативе работодателя, за исключением полной ликвидации образовательной организации.</w:t>
      </w:r>
    </w:p>
    <w:p w14:paraId="05A770A3" w14:textId="13E78083"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3.1</w:t>
      </w:r>
      <w:r w:rsidR="00774832">
        <w:rPr>
          <w:rFonts w:ascii="Times New Roman" w:eastAsia="Times New Roman" w:hAnsi="Times New Roman" w:cs="Times New Roman"/>
          <w:sz w:val="28"/>
          <w:szCs w:val="28"/>
          <w:lang w:eastAsia="ru-RU"/>
        </w:rPr>
        <w:t>4</w:t>
      </w: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Выборный орган первичной профсоюзной организации обязуется:</w:t>
      </w:r>
    </w:p>
    <w:p w14:paraId="0398C41B" w14:textId="4D7EB589"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3.1</w:t>
      </w:r>
      <w:r w:rsidR="00774832">
        <w:rPr>
          <w:rFonts w:ascii="Times New Roman" w:eastAsia="Times New Roman" w:hAnsi="Times New Roman" w:cs="Times New Roman"/>
          <w:sz w:val="28"/>
          <w:szCs w:val="28"/>
          <w:lang w:eastAsia="ru-RU"/>
        </w:rPr>
        <w:t>5</w:t>
      </w: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14:paraId="16A7FDB4" w14:textId="5B3D3B88"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3.1</w:t>
      </w:r>
      <w:r w:rsidR="00774832">
        <w:rPr>
          <w:rFonts w:ascii="Times New Roman" w:eastAsia="Times New Roman" w:hAnsi="Times New Roman" w:cs="Times New Roman"/>
          <w:sz w:val="28"/>
          <w:szCs w:val="28"/>
          <w:lang w:eastAsia="ru-RU"/>
        </w:rPr>
        <w:t>6</w:t>
      </w: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Предоставлять работодателю мотивированное мнение о проектах локальных нормативных актов, регулирующих вопросы рабочего времени и времени отдыха работников, с соблюдением сроков и порядка, установленных статьёй 372 ТК РФ (</w:t>
      </w:r>
      <w:r w:rsidRPr="009A0E11">
        <w:rPr>
          <w:rFonts w:ascii="Times New Roman" w:eastAsia="Times New Roman" w:hAnsi="Times New Roman" w:cs="Times New Roman"/>
          <w:i/>
          <w:iCs/>
          <w:sz w:val="28"/>
          <w:szCs w:val="28"/>
          <w:lang w:eastAsia="ru-RU"/>
        </w:rPr>
        <w:t>если стороны не договорятся о том, чтобы такие локальные нормативные акты будут приниматься с согласия выборного профсоюзного органа</w:t>
      </w:r>
      <w:r w:rsidRPr="009A0E11">
        <w:rPr>
          <w:rFonts w:ascii="Times New Roman" w:eastAsia="Times New Roman" w:hAnsi="Times New Roman" w:cs="Times New Roman"/>
          <w:sz w:val="28"/>
          <w:szCs w:val="28"/>
          <w:lang w:eastAsia="ru-RU"/>
        </w:rPr>
        <w:t>).</w:t>
      </w:r>
    </w:p>
    <w:p w14:paraId="45BC9737" w14:textId="41AF8302"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3.1</w:t>
      </w:r>
      <w:r w:rsidR="00774832">
        <w:rPr>
          <w:rFonts w:ascii="Times New Roman" w:eastAsia="Times New Roman" w:hAnsi="Times New Roman" w:cs="Times New Roman"/>
          <w:sz w:val="28"/>
          <w:szCs w:val="28"/>
          <w:lang w:eastAsia="ru-RU"/>
        </w:rPr>
        <w:t>7</w:t>
      </w: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Принимать участие в совершенствовании регулирования другой части педагогической работы  педагогических работников, поименованных в разделе II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утверждённых приказом Минобрнауки России от 11 мая 2016 г. № 536.</w:t>
      </w:r>
    </w:p>
    <w:p w14:paraId="6F01F4FD" w14:textId="77777777" w:rsidR="009A0E11" w:rsidRPr="009A0E11" w:rsidRDefault="009A0E11" w:rsidP="009A0E11">
      <w:pPr>
        <w:spacing w:after="0" w:line="240" w:lineRule="auto"/>
        <w:ind w:firstLine="709"/>
        <w:contextualSpacing/>
        <w:jc w:val="center"/>
        <w:outlineLvl w:val="0"/>
        <w:rPr>
          <w:rFonts w:ascii="Times New Roman" w:eastAsia="Times New Roman" w:hAnsi="Times New Roman" w:cs="Times New Roman"/>
          <w:b/>
          <w:bCs/>
          <w:caps/>
          <w:sz w:val="28"/>
          <w:szCs w:val="28"/>
          <w:lang w:eastAsia="ru-RU"/>
        </w:rPr>
      </w:pPr>
    </w:p>
    <w:p w14:paraId="39209036" w14:textId="77777777" w:rsidR="009A0E11" w:rsidRPr="009A0E11" w:rsidRDefault="009A0E11" w:rsidP="009A0E11">
      <w:pPr>
        <w:spacing w:after="0" w:line="240" w:lineRule="auto"/>
        <w:ind w:firstLine="709"/>
        <w:contextualSpacing/>
        <w:jc w:val="center"/>
        <w:outlineLvl w:val="0"/>
        <w:rPr>
          <w:rFonts w:ascii="Times New Roman" w:eastAsia="Times New Roman" w:hAnsi="Times New Roman" w:cs="Times New Roman"/>
          <w:b/>
          <w:bCs/>
          <w:caps/>
          <w:sz w:val="24"/>
          <w:szCs w:val="24"/>
          <w:lang w:eastAsia="ru-RU"/>
        </w:rPr>
      </w:pPr>
    </w:p>
    <w:p w14:paraId="31493CA9" w14:textId="77777777" w:rsidR="009A0E11" w:rsidRPr="009A0E11" w:rsidRDefault="009A0E11" w:rsidP="009A0E11">
      <w:pPr>
        <w:spacing w:after="0" w:line="240" w:lineRule="auto"/>
        <w:ind w:firstLine="709"/>
        <w:contextualSpacing/>
        <w:jc w:val="center"/>
        <w:outlineLvl w:val="0"/>
        <w:rPr>
          <w:rFonts w:ascii="Times New Roman" w:eastAsia="Times New Roman" w:hAnsi="Times New Roman" w:cs="Times New Roman"/>
          <w:b/>
          <w:bCs/>
          <w:caps/>
          <w:sz w:val="24"/>
          <w:szCs w:val="24"/>
          <w:lang w:eastAsia="ru-RU"/>
        </w:rPr>
      </w:pPr>
    </w:p>
    <w:p w14:paraId="61A8FF73" w14:textId="77777777" w:rsidR="009A0E11" w:rsidRPr="009A0E11" w:rsidRDefault="009A0E11" w:rsidP="009A0E11">
      <w:pPr>
        <w:spacing w:after="0" w:line="240" w:lineRule="auto"/>
        <w:ind w:firstLine="709"/>
        <w:contextualSpacing/>
        <w:jc w:val="center"/>
        <w:outlineLvl w:val="0"/>
        <w:rPr>
          <w:rFonts w:ascii="Times New Roman" w:eastAsia="Times New Roman" w:hAnsi="Times New Roman" w:cs="Times New Roman"/>
          <w:b/>
          <w:bCs/>
          <w:caps/>
          <w:sz w:val="24"/>
          <w:szCs w:val="24"/>
          <w:lang w:eastAsia="ru-RU"/>
        </w:rPr>
      </w:pPr>
    </w:p>
    <w:p w14:paraId="2B5CD9BC" w14:textId="77777777" w:rsidR="009A0E11" w:rsidRPr="009A0E11" w:rsidRDefault="009A0E11" w:rsidP="009A0E11">
      <w:pPr>
        <w:spacing w:after="0" w:line="240" w:lineRule="auto"/>
        <w:ind w:firstLine="709"/>
        <w:contextualSpacing/>
        <w:jc w:val="center"/>
        <w:outlineLvl w:val="0"/>
        <w:rPr>
          <w:rFonts w:ascii="Times New Roman" w:eastAsia="Times New Roman" w:hAnsi="Times New Roman" w:cs="Times New Roman"/>
          <w:b/>
          <w:bCs/>
          <w:caps/>
          <w:sz w:val="24"/>
          <w:szCs w:val="24"/>
          <w:lang w:eastAsia="ru-RU"/>
        </w:rPr>
      </w:pPr>
    </w:p>
    <w:p w14:paraId="2419DDE9" w14:textId="77777777" w:rsidR="009A0E11" w:rsidRPr="009A0E11" w:rsidRDefault="009A0E11" w:rsidP="009A0E11">
      <w:pPr>
        <w:spacing w:after="0" w:line="240" w:lineRule="auto"/>
        <w:ind w:firstLine="709"/>
        <w:contextualSpacing/>
        <w:jc w:val="center"/>
        <w:outlineLvl w:val="0"/>
        <w:rPr>
          <w:rFonts w:ascii="Times New Roman" w:eastAsia="Times New Roman" w:hAnsi="Times New Roman" w:cs="Times New Roman"/>
          <w:b/>
          <w:bCs/>
          <w:caps/>
          <w:sz w:val="24"/>
          <w:szCs w:val="24"/>
          <w:lang w:eastAsia="ru-RU"/>
        </w:rPr>
      </w:pPr>
      <w:r w:rsidRPr="009A0E11">
        <w:rPr>
          <w:rFonts w:ascii="Times New Roman" w:eastAsia="Times New Roman" w:hAnsi="Times New Roman" w:cs="Times New Roman"/>
          <w:b/>
          <w:bCs/>
          <w:caps/>
          <w:sz w:val="24"/>
          <w:szCs w:val="24"/>
          <w:lang w:val="en-US" w:eastAsia="ru-RU"/>
        </w:rPr>
        <w:t>IV</w:t>
      </w:r>
      <w:r w:rsidRPr="009A0E11">
        <w:rPr>
          <w:rFonts w:ascii="Times New Roman" w:eastAsia="Times New Roman" w:hAnsi="Times New Roman" w:cs="Times New Roman"/>
          <w:b/>
          <w:bCs/>
          <w:caps/>
          <w:sz w:val="24"/>
          <w:szCs w:val="24"/>
          <w:lang w:eastAsia="ru-RU"/>
        </w:rPr>
        <w:t>. Оплата и нормирование труда</w:t>
      </w:r>
    </w:p>
    <w:p w14:paraId="0F62FA9B" w14:textId="77777777" w:rsidR="009A0E11" w:rsidRPr="009A0E11" w:rsidRDefault="009A0E11" w:rsidP="009A0E11">
      <w:pPr>
        <w:spacing w:after="0" w:line="240" w:lineRule="auto"/>
        <w:ind w:firstLine="709"/>
        <w:contextualSpacing/>
        <w:jc w:val="center"/>
        <w:outlineLvl w:val="0"/>
        <w:rPr>
          <w:rFonts w:ascii="Times New Roman" w:eastAsia="Times New Roman" w:hAnsi="Times New Roman" w:cs="Times New Roman"/>
          <w:b/>
          <w:bCs/>
          <w:caps/>
          <w:sz w:val="24"/>
          <w:szCs w:val="24"/>
          <w:lang w:eastAsia="ru-RU"/>
        </w:rPr>
      </w:pPr>
    </w:p>
    <w:p w14:paraId="6334C04F" w14:textId="77777777" w:rsidR="009A0E11" w:rsidRPr="009A0E11" w:rsidRDefault="009A0E11" w:rsidP="009A0E11">
      <w:pPr>
        <w:spacing w:after="0" w:line="240" w:lineRule="auto"/>
        <w:ind w:firstLine="709"/>
        <w:contextualSpacing/>
        <w:jc w:val="both"/>
        <w:rPr>
          <w:rFonts w:ascii="Times New Roman" w:eastAsia="MS Mincho" w:hAnsi="Times New Roman" w:cs="Times New Roman"/>
          <w:sz w:val="28"/>
          <w:szCs w:val="28"/>
          <w:lang w:eastAsia="ru-RU"/>
        </w:rPr>
      </w:pPr>
      <w:r w:rsidRPr="009A0E11">
        <w:rPr>
          <w:rFonts w:ascii="Times New Roman" w:eastAsia="MS Mincho" w:hAnsi="Times New Roman" w:cs="Times New Roman"/>
          <w:sz w:val="28"/>
          <w:szCs w:val="28"/>
          <w:lang w:eastAsia="ru-RU"/>
        </w:rPr>
        <w:t>4.1.</w:t>
      </w:r>
      <w:r w:rsidRPr="009A0E11">
        <w:rPr>
          <w:rFonts w:ascii="Courier New" w:eastAsia="Arial Unicode MS" w:hAnsi="Courier New" w:cs="Times New Roman"/>
          <w:color w:val="000000"/>
          <w:kern w:val="1"/>
          <w:sz w:val="28"/>
          <w:szCs w:val="28"/>
          <w:lang w:eastAsia="ru-RU"/>
        </w:rPr>
        <w:t> </w:t>
      </w:r>
      <w:r w:rsidRPr="009A0E11">
        <w:rPr>
          <w:rFonts w:ascii="Times New Roman" w:eastAsia="MS Mincho" w:hAnsi="Times New Roman" w:cs="Times New Roman"/>
          <w:sz w:val="28"/>
          <w:szCs w:val="28"/>
          <w:lang w:eastAsia="ru-RU"/>
        </w:rPr>
        <w:t xml:space="preserve">Заработная плата выплачивается работникам за текущий месяц не реже чем каждые полмесяца (не позднее пятнадцати календарных дней со дня окончания периода, за который она начислена) в денежной форме. </w:t>
      </w:r>
    </w:p>
    <w:p w14:paraId="79C272C8" w14:textId="77777777" w:rsidR="009A0E11" w:rsidRPr="009A0E11" w:rsidRDefault="009A0E11" w:rsidP="009A0E11">
      <w:pPr>
        <w:spacing w:after="0" w:line="240" w:lineRule="auto"/>
        <w:ind w:firstLine="709"/>
        <w:contextualSpacing/>
        <w:jc w:val="both"/>
        <w:rPr>
          <w:rFonts w:ascii="Times New Roman" w:eastAsia="MS Mincho" w:hAnsi="Times New Roman" w:cs="Times New Roman"/>
          <w:i/>
          <w:iCs/>
          <w:sz w:val="24"/>
          <w:szCs w:val="24"/>
          <w:lang w:eastAsia="ru-RU"/>
        </w:rPr>
      </w:pPr>
      <w:r w:rsidRPr="009A0E11">
        <w:rPr>
          <w:rFonts w:ascii="Times New Roman" w:eastAsia="MS Mincho" w:hAnsi="Times New Roman" w:cs="Times New Roman"/>
          <w:sz w:val="28"/>
          <w:szCs w:val="28"/>
          <w:lang w:eastAsia="ru-RU"/>
        </w:rPr>
        <w:t>4.1.1.</w:t>
      </w:r>
      <w:r w:rsidRPr="009A0E11">
        <w:rPr>
          <w:rFonts w:ascii="Courier New" w:eastAsia="Arial Unicode MS" w:hAnsi="Courier New" w:cs="Times New Roman"/>
          <w:color w:val="000000"/>
          <w:kern w:val="1"/>
          <w:sz w:val="28"/>
          <w:szCs w:val="28"/>
          <w:lang w:eastAsia="ru-RU"/>
        </w:rPr>
        <w:t> </w:t>
      </w:r>
      <w:r w:rsidRPr="009A0E11">
        <w:rPr>
          <w:rFonts w:ascii="Times New Roman" w:eastAsia="MS Mincho" w:hAnsi="Times New Roman" w:cs="Times New Roman"/>
          <w:sz w:val="28"/>
          <w:szCs w:val="28"/>
          <w:lang w:eastAsia="ru-RU"/>
        </w:rPr>
        <w:t xml:space="preserve">Днями выплаты заработной платы являются: 10 и 25 </w:t>
      </w:r>
      <w:r w:rsidRPr="009A0E11">
        <w:rPr>
          <w:rFonts w:ascii="Times New Roman" w:eastAsia="MS Mincho" w:hAnsi="Times New Roman" w:cs="Times New Roman"/>
          <w:i/>
          <w:iCs/>
          <w:sz w:val="24"/>
          <w:szCs w:val="24"/>
          <w:lang w:eastAsia="ru-RU"/>
        </w:rPr>
        <w:t>.</w:t>
      </w:r>
    </w:p>
    <w:p w14:paraId="33BA6BED" w14:textId="77777777" w:rsidR="009A0E11" w:rsidRPr="009A0E11" w:rsidRDefault="009A0E11" w:rsidP="009A0E11">
      <w:pPr>
        <w:spacing w:after="0" w:line="240" w:lineRule="auto"/>
        <w:ind w:firstLine="709"/>
        <w:contextualSpacing/>
        <w:jc w:val="both"/>
        <w:rPr>
          <w:rFonts w:ascii="Times New Roman" w:eastAsia="MS Mincho" w:hAnsi="Times New Roman" w:cs="Times New Roman"/>
          <w:sz w:val="28"/>
          <w:szCs w:val="28"/>
          <w:lang w:eastAsia="ru-RU"/>
        </w:rPr>
      </w:pPr>
      <w:r w:rsidRPr="009A0E11">
        <w:rPr>
          <w:rFonts w:ascii="Times New Roman" w:eastAsia="MS Mincho" w:hAnsi="Times New Roman" w:cs="Times New Roman"/>
          <w:sz w:val="28"/>
          <w:szCs w:val="28"/>
          <w:lang w:eastAsia="ru-RU"/>
        </w:rPr>
        <w:t>При совпадении дня выплаты с выходным или нерабочим праздничным днём выплата заработной платы производится накануне этого дня.</w:t>
      </w:r>
    </w:p>
    <w:p w14:paraId="11CB33F3" w14:textId="77777777" w:rsidR="009A0E11" w:rsidRPr="009A0E11" w:rsidRDefault="009A0E11" w:rsidP="009A0E11">
      <w:pPr>
        <w:spacing w:after="0" w:line="240" w:lineRule="auto"/>
        <w:ind w:firstLine="709"/>
        <w:contextualSpacing/>
        <w:jc w:val="both"/>
        <w:rPr>
          <w:rFonts w:ascii="Times New Roman" w:eastAsia="MS Mincho" w:hAnsi="Times New Roman" w:cs="Times New Roman"/>
          <w:sz w:val="28"/>
          <w:szCs w:val="28"/>
          <w:lang w:eastAsia="ru-RU"/>
        </w:rPr>
      </w:pPr>
      <w:r w:rsidRPr="009A0E11">
        <w:rPr>
          <w:rFonts w:ascii="Times New Roman" w:eastAsia="MS Mincho" w:hAnsi="Times New Roman" w:cs="Times New Roman"/>
          <w:sz w:val="28"/>
          <w:szCs w:val="28"/>
          <w:lang w:eastAsia="ru-RU"/>
        </w:rPr>
        <w:lastRenderedPageBreak/>
        <w:t>4.1.2.</w:t>
      </w:r>
      <w:r w:rsidRPr="009A0E11">
        <w:rPr>
          <w:rFonts w:ascii="Courier New" w:eastAsia="Arial Unicode MS" w:hAnsi="Courier New" w:cs="Times New Roman"/>
          <w:color w:val="000000"/>
          <w:kern w:val="1"/>
          <w:sz w:val="28"/>
          <w:szCs w:val="28"/>
          <w:lang w:eastAsia="ru-RU"/>
        </w:rPr>
        <w:t> </w:t>
      </w:r>
      <w:r w:rsidRPr="009A0E11">
        <w:rPr>
          <w:rFonts w:ascii="Times New Roman" w:eastAsia="MS Mincho" w:hAnsi="Times New Roman" w:cs="Times New Roman"/>
          <w:sz w:val="28"/>
          <w:szCs w:val="28"/>
          <w:lang w:eastAsia="ru-RU"/>
        </w:rPr>
        <w:t>При выплате заработной платы работнику вручается расчётный листок, с указанием:</w:t>
      </w:r>
      <w:r w:rsidRPr="009A0E11">
        <w:rPr>
          <w:rFonts w:ascii="Courier New" w:eastAsia="MS Mincho" w:hAnsi="Courier New" w:cs="Times New Roman"/>
          <w:sz w:val="28"/>
          <w:szCs w:val="28"/>
          <w:lang w:eastAsia="ru-RU"/>
        </w:rPr>
        <w:t xml:space="preserve"> </w:t>
      </w:r>
      <w:r w:rsidRPr="009A0E11">
        <w:rPr>
          <w:rFonts w:ascii="Times New Roman" w:eastAsia="MS Mincho" w:hAnsi="Times New Roman" w:cs="Times New Roman"/>
          <w:sz w:val="28"/>
          <w:szCs w:val="28"/>
          <w:lang w:eastAsia="ru-RU"/>
        </w:rPr>
        <w:t>-</w:t>
      </w:r>
      <w:r w:rsidRPr="009A0E11">
        <w:rPr>
          <w:rFonts w:ascii="Courier New" w:eastAsia="Arial Unicode MS" w:hAnsi="Courier New" w:cs="Times New Roman"/>
          <w:color w:val="000000"/>
          <w:kern w:val="1"/>
          <w:sz w:val="28"/>
          <w:szCs w:val="28"/>
          <w:lang w:eastAsia="ru-RU"/>
        </w:rPr>
        <w:t> </w:t>
      </w:r>
      <w:r w:rsidRPr="009A0E11">
        <w:rPr>
          <w:rFonts w:ascii="Times New Roman" w:eastAsia="MS Mincho" w:hAnsi="Times New Roman" w:cs="Times New Roman"/>
          <w:sz w:val="28"/>
          <w:szCs w:val="28"/>
          <w:lang w:eastAsia="ru-RU"/>
        </w:rPr>
        <w:t>составных частей заработной платы, причитающейся ему за соответствующий период;</w:t>
      </w:r>
    </w:p>
    <w:p w14:paraId="3B94A461"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iCs/>
          <w:sz w:val="28"/>
          <w:szCs w:val="28"/>
          <w:lang w:eastAsia="ru-RU"/>
        </w:rPr>
      </w:pPr>
      <w:r w:rsidRPr="009A0E11">
        <w:rPr>
          <w:rFonts w:ascii="Times New Roman" w:eastAsia="MS Mincho" w:hAnsi="Times New Roman" w:cs="Times New Roman"/>
          <w:sz w:val="28"/>
          <w:szCs w:val="28"/>
          <w:lang w:eastAsia="ru-RU"/>
        </w:rPr>
        <w:t>-</w:t>
      </w:r>
      <w:r w:rsidRPr="009A0E11">
        <w:rPr>
          <w:rFonts w:ascii="Courier New" w:eastAsia="Arial Unicode MS" w:hAnsi="Courier New" w:cs="Times New Roman"/>
          <w:color w:val="000000"/>
          <w:kern w:val="1"/>
          <w:sz w:val="28"/>
          <w:szCs w:val="28"/>
          <w:lang w:eastAsia="ru-RU"/>
        </w:rPr>
        <w:t> </w:t>
      </w:r>
      <w:r w:rsidRPr="009A0E11">
        <w:rPr>
          <w:rFonts w:ascii="Times New Roman" w:eastAsia="MS Mincho" w:hAnsi="Times New Roman" w:cs="Times New Roman"/>
          <w:sz w:val="28"/>
          <w:szCs w:val="28"/>
          <w:lang w:eastAsia="ru-RU"/>
        </w:rPr>
        <w:t>размеров иных сумм, начисленных работнику, в том числе денежной компенсации за нарушение работодателем</w:t>
      </w:r>
      <w:r w:rsidRPr="009A0E11">
        <w:rPr>
          <w:rFonts w:ascii="Times New Roman" w:eastAsia="Times New Roman" w:hAnsi="Times New Roman" w:cs="Times New Roman"/>
          <w:iCs/>
          <w:sz w:val="28"/>
          <w:szCs w:val="28"/>
          <w:lang w:eastAsia="ru-RU"/>
        </w:rPr>
        <w:t xml:space="preserve">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14:paraId="5072F26E"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iCs/>
          <w:sz w:val="28"/>
          <w:szCs w:val="28"/>
          <w:lang w:eastAsia="ru-RU"/>
        </w:rPr>
      </w:pPr>
      <w:r w:rsidRPr="009A0E11">
        <w:rPr>
          <w:rFonts w:ascii="Times New Roman" w:eastAsia="Times New Roman" w:hAnsi="Times New Roman" w:cs="Times New Roman"/>
          <w:iCs/>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iCs/>
          <w:sz w:val="28"/>
          <w:szCs w:val="28"/>
          <w:lang w:eastAsia="ru-RU"/>
        </w:rPr>
        <w:t>размеров и оснований произведенных удержаний;</w:t>
      </w:r>
    </w:p>
    <w:p w14:paraId="64CB53F4"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iCs/>
          <w:sz w:val="28"/>
          <w:szCs w:val="28"/>
          <w:lang w:eastAsia="ru-RU"/>
        </w:rPr>
      </w:pPr>
      <w:r w:rsidRPr="009A0E11">
        <w:rPr>
          <w:rFonts w:ascii="Times New Roman" w:eastAsia="Times New Roman" w:hAnsi="Times New Roman" w:cs="Times New Roman"/>
          <w:iCs/>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iCs/>
          <w:sz w:val="28"/>
          <w:szCs w:val="28"/>
          <w:lang w:eastAsia="ru-RU"/>
        </w:rPr>
        <w:t>общей денежной суммы, подлежащей выплате.</w:t>
      </w:r>
    </w:p>
    <w:p w14:paraId="6760AA5B"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Форма расчётного листка утверждается работодателем с учётом мнения выборного органа первичной профсоюзной организации.</w:t>
      </w:r>
    </w:p>
    <w:p w14:paraId="0274426C" w14:textId="77777777" w:rsidR="009A0E11" w:rsidRPr="009A0E11" w:rsidRDefault="009A0E11" w:rsidP="009A0E11">
      <w:pPr>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При переходе образовательной организации на электронный документооборот в соответствии со статьями 22.1-22.3 ТК РФ, расчетные листки в электронном виде можно направлять работникам по электронной почте. По письменной просьбе работника работодатель обязан выдан ему расчетный листок в письменной форме даже в том случае, если в организации установлен электронный документооборот.</w:t>
      </w:r>
    </w:p>
    <w:p w14:paraId="4124E926" w14:textId="77777777" w:rsidR="009A0E11" w:rsidRPr="009A0E11" w:rsidRDefault="009A0E11" w:rsidP="009A0E11">
      <w:pPr>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xml:space="preserve">4.2. Оплата труда работников осуществляется в соответствии с законодательством Российской Федерации, субъекта Российской Федерации, соответствующего муниципального образования субъекта Российской Федерации, Положением об оплате труда работников муниципального образовательного учреждения. </w:t>
      </w:r>
    </w:p>
    <w:p w14:paraId="40112E53" w14:textId="77777777" w:rsidR="009A0E11" w:rsidRPr="009A0E11" w:rsidRDefault="009A0E11" w:rsidP="009A0E11">
      <w:pPr>
        <w:spacing w:after="0" w:line="240" w:lineRule="auto"/>
        <w:ind w:firstLine="540"/>
        <w:jc w:val="both"/>
        <w:rPr>
          <w:rFonts w:ascii="Times New Roman" w:eastAsia="Times New Roman" w:hAnsi="Times New Roman" w:cs="Times New Roman"/>
          <w:sz w:val="24"/>
          <w:szCs w:val="24"/>
          <w:lang w:eastAsia="ru-RU"/>
        </w:rPr>
      </w:pPr>
      <w:r w:rsidRPr="009A0E11">
        <w:rPr>
          <w:rFonts w:ascii="Times New Roman" w:eastAsia="Times New Roman" w:hAnsi="Times New Roman" w:cs="Times New Roman"/>
          <w:sz w:val="28"/>
          <w:szCs w:val="28"/>
          <w:lang w:eastAsia="ru-RU"/>
        </w:rPr>
        <w:t>Заработная плата работников включает: вознаграждение за труд в зависимости от квалификации работника, сложности, количества, качества и условий выполняемой работы (тарифная ставка, оклад), а также компенсационные выплаты и стимулирующие выплаты (доплаты и надбавки стимулирующего характера, премии и иные поощрительные выплаты).</w:t>
      </w:r>
      <w:r w:rsidRPr="009A0E11">
        <w:rPr>
          <w:rFonts w:ascii="Times New Roman" w:eastAsia="Times New Roman" w:hAnsi="Times New Roman" w:cs="Times New Roman"/>
          <w:sz w:val="24"/>
          <w:szCs w:val="24"/>
          <w:lang w:eastAsia="ru-RU"/>
        </w:rPr>
        <w:t xml:space="preserve"> </w:t>
      </w:r>
    </w:p>
    <w:p w14:paraId="6E2AF69F" w14:textId="77777777" w:rsidR="009A0E11" w:rsidRPr="009A0E11" w:rsidRDefault="009A0E11" w:rsidP="009A0E11">
      <w:pPr>
        <w:spacing w:after="0" w:line="240" w:lineRule="auto"/>
        <w:ind w:firstLine="540"/>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4.3.</w:t>
      </w:r>
      <w:r w:rsidRPr="009A0E11">
        <w:rPr>
          <w:rFonts w:ascii="Times New Roman" w:eastAsia="Times New Roman" w:hAnsi="Times New Roman" w:cs="Times New Roman"/>
          <w:sz w:val="24"/>
          <w:szCs w:val="24"/>
          <w:lang w:eastAsia="ru-RU"/>
        </w:rPr>
        <w:t xml:space="preserve"> </w:t>
      </w:r>
      <w:r w:rsidRPr="009A0E11">
        <w:rPr>
          <w:rFonts w:ascii="Times New Roman" w:eastAsia="Times New Roman" w:hAnsi="Times New Roman" w:cs="Times New Roman"/>
          <w:sz w:val="28"/>
          <w:szCs w:val="28"/>
          <w:lang w:eastAsia="ru-RU"/>
        </w:rPr>
        <w:t xml:space="preserve">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w:t>
      </w:r>
    </w:p>
    <w:p w14:paraId="0144351D" w14:textId="77777777" w:rsidR="009A0E11" w:rsidRPr="009A0E11" w:rsidRDefault="009A0E11" w:rsidP="009A0E11">
      <w:pPr>
        <w:spacing w:after="0" w:line="240" w:lineRule="auto"/>
        <w:ind w:firstLine="540"/>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xml:space="preserve">4.4. В случае нарушения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ЦБ России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w:t>
      </w:r>
    </w:p>
    <w:p w14:paraId="30B65D0C" w14:textId="77777777" w:rsidR="009A0E11" w:rsidRPr="009A0E11" w:rsidRDefault="009A0E11" w:rsidP="009A0E11">
      <w:pPr>
        <w:spacing w:after="0" w:line="240" w:lineRule="auto"/>
        <w:ind w:firstLine="709"/>
        <w:contextualSpacing/>
        <w:jc w:val="both"/>
        <w:rPr>
          <w:rFonts w:ascii="Times New Roman" w:eastAsia="MS Mincho" w:hAnsi="Times New Roman" w:cs="Times New Roman"/>
          <w:sz w:val="28"/>
          <w:szCs w:val="28"/>
          <w:lang w:eastAsia="ru-RU"/>
        </w:rPr>
      </w:pPr>
      <w:r w:rsidRPr="009A0E11">
        <w:rPr>
          <w:rFonts w:ascii="Times New Roman" w:eastAsia="Times New Roman" w:hAnsi="Times New Roman" w:cs="Times New Roman"/>
          <w:sz w:val="28"/>
          <w:szCs w:val="28"/>
          <w:lang w:eastAsia="ru-RU"/>
        </w:rPr>
        <w:t>4.5.</w:t>
      </w:r>
      <w:r w:rsidRPr="009A0E11">
        <w:rPr>
          <w:rFonts w:ascii="Times New Roman" w:eastAsia="MS Mincho" w:hAnsi="Times New Roman" w:cs="Times New Roman"/>
          <w:sz w:val="28"/>
          <w:szCs w:val="28"/>
          <w:lang w:eastAsia="ru-RU"/>
        </w:rPr>
        <w:t xml:space="preserve"> 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14:paraId="5F1C6216" w14:textId="77777777" w:rsidR="009A0E11" w:rsidRPr="009A0E11" w:rsidRDefault="009A0E11" w:rsidP="009A0E11">
      <w:pPr>
        <w:spacing w:after="0" w:line="240" w:lineRule="auto"/>
        <w:ind w:firstLine="709"/>
        <w:contextualSpacing/>
        <w:jc w:val="both"/>
        <w:rPr>
          <w:rFonts w:ascii="Times New Roman" w:eastAsia="MS Mincho" w:hAnsi="Times New Roman" w:cs="Times New Roman"/>
          <w:sz w:val="28"/>
          <w:szCs w:val="28"/>
          <w:lang w:eastAsia="ru-RU"/>
        </w:rPr>
      </w:pPr>
      <w:r w:rsidRPr="009A0E11">
        <w:rPr>
          <w:rFonts w:ascii="Times New Roman" w:eastAsia="MS Mincho" w:hAnsi="Times New Roman" w:cs="Times New Roman"/>
          <w:sz w:val="28"/>
          <w:szCs w:val="28"/>
          <w:lang w:eastAsia="ru-RU"/>
        </w:rPr>
        <w:lastRenderedPageBreak/>
        <w:t>-</w:t>
      </w:r>
      <w:r w:rsidRPr="009A0E11">
        <w:rPr>
          <w:rFonts w:ascii="Courier New" w:eastAsia="Arial Unicode MS" w:hAnsi="Courier New" w:cs="Times New Roman"/>
          <w:color w:val="000000"/>
          <w:kern w:val="1"/>
          <w:sz w:val="28"/>
          <w:szCs w:val="28"/>
          <w:lang w:eastAsia="ru-RU"/>
        </w:rPr>
        <w:t> </w:t>
      </w:r>
      <w:r w:rsidRPr="009A0E11">
        <w:rPr>
          <w:rFonts w:ascii="Times New Roman" w:eastAsia="MS Mincho" w:hAnsi="Times New Roman" w:cs="Times New Roman"/>
          <w:sz w:val="28"/>
          <w:szCs w:val="28"/>
          <w:lang w:eastAsia="ru-RU"/>
        </w:rPr>
        <w:t>при установлении квалификационной категории – со дня вынесения решения аттестационной комиссией;</w:t>
      </w:r>
    </w:p>
    <w:p w14:paraId="5EEBCB55" w14:textId="77777777" w:rsidR="009A0E11" w:rsidRPr="009A0E11" w:rsidRDefault="009A0E11" w:rsidP="009A0E11">
      <w:pPr>
        <w:spacing w:after="0" w:line="240" w:lineRule="auto"/>
        <w:ind w:firstLine="709"/>
        <w:contextualSpacing/>
        <w:jc w:val="both"/>
        <w:rPr>
          <w:rFonts w:ascii="Times New Roman" w:eastAsia="MS Mincho" w:hAnsi="Times New Roman" w:cs="Times New Roman"/>
          <w:sz w:val="28"/>
          <w:szCs w:val="28"/>
          <w:lang w:eastAsia="ru-RU"/>
        </w:rPr>
      </w:pPr>
      <w:r w:rsidRPr="009A0E11">
        <w:rPr>
          <w:rFonts w:ascii="Times New Roman" w:eastAsia="MS Mincho" w:hAnsi="Times New Roman" w:cs="Times New Roman"/>
          <w:sz w:val="28"/>
          <w:szCs w:val="28"/>
          <w:lang w:eastAsia="ru-RU"/>
        </w:rPr>
        <w:t>-</w:t>
      </w:r>
      <w:r w:rsidRPr="009A0E11">
        <w:rPr>
          <w:rFonts w:ascii="Courier New" w:eastAsia="Arial Unicode MS" w:hAnsi="Courier New" w:cs="Times New Roman"/>
          <w:color w:val="000000"/>
          <w:kern w:val="1"/>
          <w:sz w:val="28"/>
          <w:szCs w:val="28"/>
          <w:lang w:eastAsia="ru-RU"/>
        </w:rPr>
        <w:t> </w:t>
      </w:r>
      <w:r w:rsidRPr="009A0E11">
        <w:rPr>
          <w:rFonts w:ascii="Times New Roman" w:eastAsia="MS Mincho" w:hAnsi="Times New Roman" w:cs="Times New Roman"/>
          <w:sz w:val="28"/>
          <w:szCs w:val="28"/>
          <w:lang w:eastAsia="ru-RU"/>
        </w:rP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14:paraId="16E45C3D" w14:textId="77777777" w:rsidR="009A0E11" w:rsidRPr="009A0E11" w:rsidRDefault="009A0E11" w:rsidP="009A0E11">
      <w:pPr>
        <w:spacing w:after="0" w:line="240" w:lineRule="auto"/>
        <w:ind w:firstLine="709"/>
        <w:contextualSpacing/>
        <w:jc w:val="both"/>
        <w:rPr>
          <w:rFonts w:ascii="Times New Roman" w:eastAsia="MS Mincho" w:hAnsi="Times New Roman" w:cs="Times New Roman"/>
          <w:sz w:val="28"/>
          <w:szCs w:val="28"/>
          <w:lang w:eastAsia="ru-RU"/>
        </w:rPr>
      </w:pPr>
      <w:r w:rsidRPr="009A0E11">
        <w:rPr>
          <w:rFonts w:ascii="Times New Roman" w:eastAsia="MS Mincho" w:hAnsi="Times New Roman" w:cs="Times New Roman"/>
          <w:sz w:val="28"/>
          <w:szCs w:val="28"/>
          <w:lang w:eastAsia="ru-RU"/>
        </w:rPr>
        <w:t>-</w:t>
      </w:r>
      <w:r w:rsidRPr="009A0E11">
        <w:rPr>
          <w:rFonts w:ascii="Courier New" w:eastAsia="Arial Unicode MS" w:hAnsi="Courier New" w:cs="Times New Roman"/>
          <w:color w:val="000000"/>
          <w:kern w:val="1"/>
          <w:sz w:val="28"/>
          <w:szCs w:val="28"/>
          <w:lang w:eastAsia="ru-RU"/>
        </w:rPr>
        <w:t> </w:t>
      </w:r>
      <w:r w:rsidRPr="009A0E11">
        <w:rPr>
          <w:rFonts w:ascii="Times New Roman" w:eastAsia="MS Mincho" w:hAnsi="Times New Roman" w:cs="Times New Roman"/>
          <w:sz w:val="28"/>
          <w:szCs w:val="28"/>
          <w:lang w:eastAsia="ru-RU"/>
        </w:rPr>
        <w:t>при получении образования или восстановлении документов об образовании - со дня представления соответствующего документа;</w:t>
      </w:r>
    </w:p>
    <w:p w14:paraId="51B35A43"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MS Mincho" w:hAnsi="Times New Roman" w:cs="Times New Roman"/>
          <w:sz w:val="28"/>
          <w:szCs w:val="28"/>
          <w:lang w:eastAsia="ru-RU"/>
        </w:rPr>
      </w:pPr>
      <w:r w:rsidRPr="009A0E11">
        <w:rPr>
          <w:rFonts w:ascii="Times New Roman" w:eastAsia="MS Mincho" w:hAnsi="Times New Roman" w:cs="Times New Roman"/>
          <w:sz w:val="28"/>
          <w:szCs w:val="28"/>
          <w:lang w:eastAsia="ru-RU"/>
        </w:rPr>
        <w:t>-</w:t>
      </w:r>
      <w:r w:rsidRPr="009A0E11">
        <w:rPr>
          <w:rFonts w:ascii="Courier New" w:eastAsia="Arial Unicode MS" w:hAnsi="Courier New" w:cs="Times New Roman"/>
          <w:color w:val="000000"/>
          <w:kern w:val="1"/>
          <w:sz w:val="28"/>
          <w:szCs w:val="28"/>
          <w:lang w:eastAsia="ru-RU"/>
        </w:rPr>
        <w:t> </w:t>
      </w:r>
      <w:r w:rsidRPr="009A0E11">
        <w:rPr>
          <w:rFonts w:ascii="Times New Roman" w:eastAsia="MS Mincho" w:hAnsi="Times New Roman" w:cs="Times New Roman"/>
          <w:sz w:val="28"/>
          <w:szCs w:val="28"/>
          <w:lang w:eastAsia="ru-RU"/>
        </w:rPr>
        <w:t>при присвоении почетного звания, награждении ведомственными знаками отличия - со дня награждения (присвоения);</w:t>
      </w:r>
    </w:p>
    <w:p w14:paraId="689AAED4"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MS Mincho" w:hAnsi="Times New Roman" w:cs="Times New Roman"/>
          <w:sz w:val="28"/>
          <w:szCs w:val="28"/>
          <w:lang w:eastAsia="ru-RU"/>
        </w:rPr>
      </w:pPr>
      <w:r w:rsidRPr="009A0E11">
        <w:rPr>
          <w:rFonts w:ascii="Times New Roman" w:eastAsia="MS Mincho" w:hAnsi="Times New Roman" w:cs="Times New Roman"/>
          <w:sz w:val="28"/>
          <w:szCs w:val="28"/>
          <w:lang w:eastAsia="ru-RU"/>
        </w:rPr>
        <w:t>-</w:t>
      </w:r>
      <w:r w:rsidRPr="009A0E11">
        <w:rPr>
          <w:rFonts w:ascii="Courier New" w:eastAsia="Arial Unicode MS" w:hAnsi="Courier New" w:cs="Times New Roman"/>
          <w:color w:val="000000"/>
          <w:kern w:val="1"/>
          <w:sz w:val="28"/>
          <w:szCs w:val="28"/>
          <w:lang w:eastAsia="ru-RU"/>
        </w:rPr>
        <w:t> </w:t>
      </w:r>
      <w:r w:rsidRPr="009A0E11">
        <w:rPr>
          <w:rFonts w:ascii="Times New Roman" w:eastAsia="MS Mincho" w:hAnsi="Times New Roman" w:cs="Times New Roman"/>
          <w:sz w:val="28"/>
          <w:szCs w:val="28"/>
          <w:lang w:eastAsia="ru-RU"/>
        </w:rPr>
        <w:t xml:space="preserve">при присуждении ученой степени доктора или кандидата наук – со дня принятия </w:t>
      </w:r>
      <w:r w:rsidRPr="009A0E11">
        <w:rPr>
          <w:rFonts w:ascii="Times New Roman" w:eastAsia="Times New Roman" w:hAnsi="Times New Roman" w:cs="Times New Roman"/>
          <w:bCs/>
          <w:iCs/>
          <w:sz w:val="28"/>
          <w:szCs w:val="28"/>
          <w:lang w:eastAsia="ru-RU"/>
        </w:rPr>
        <w:t xml:space="preserve">Министерством науки и высшего образования Российской Федерации </w:t>
      </w:r>
      <w:r w:rsidRPr="009A0E11">
        <w:rPr>
          <w:rFonts w:ascii="Times New Roman" w:eastAsia="MS Mincho" w:hAnsi="Times New Roman" w:cs="Times New Roman"/>
          <w:sz w:val="28"/>
          <w:szCs w:val="28"/>
          <w:lang w:eastAsia="ru-RU"/>
        </w:rPr>
        <w:t>решения о выдаче соответствующего диплома;</w:t>
      </w:r>
    </w:p>
    <w:p w14:paraId="1131E9D6" w14:textId="77777777" w:rsidR="009A0E11" w:rsidRPr="009A0E11" w:rsidRDefault="009A0E11" w:rsidP="009A0E11">
      <w:pPr>
        <w:spacing w:after="0" w:line="240" w:lineRule="auto"/>
        <w:ind w:firstLine="540"/>
        <w:jc w:val="both"/>
        <w:rPr>
          <w:rFonts w:ascii="Times New Roman" w:eastAsia="Times New Roman" w:hAnsi="Times New Roman" w:cs="Times New Roman"/>
          <w:iCs/>
          <w:sz w:val="28"/>
          <w:szCs w:val="28"/>
          <w:lang w:eastAsia="ru-RU"/>
        </w:rPr>
      </w:pPr>
      <w:r w:rsidRPr="009A0E11">
        <w:rPr>
          <w:rFonts w:ascii="Times New Roman" w:eastAsia="Times New Roman" w:hAnsi="Times New Roman" w:cs="Times New Roman"/>
          <w:iCs/>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iCs/>
          <w:sz w:val="28"/>
          <w:szCs w:val="28"/>
          <w:lang w:eastAsia="ru-RU"/>
        </w:rPr>
        <w:t>при награждении государственными наградами Российской Федерации, субъекта Российской Федерации – со дня принятия решения о награждении.</w:t>
      </w:r>
    </w:p>
    <w:p w14:paraId="42E48305" w14:textId="77777777" w:rsidR="009A0E11" w:rsidRPr="009A0E11" w:rsidRDefault="009A0E11" w:rsidP="009A0E11">
      <w:pPr>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iCs/>
          <w:sz w:val="28"/>
          <w:szCs w:val="28"/>
          <w:lang w:eastAsia="ru-RU"/>
        </w:rPr>
        <w:t xml:space="preserve">4.6. </w:t>
      </w:r>
      <w:r w:rsidRPr="009A0E11">
        <w:rPr>
          <w:rFonts w:ascii="Times New Roman" w:eastAsia="Times New Roman" w:hAnsi="Times New Roman" w:cs="Times New Roman"/>
          <w:sz w:val="28"/>
          <w:szCs w:val="28"/>
          <w:lang w:eastAsia="ru-RU"/>
        </w:rPr>
        <w:t xml:space="preserve">Работникам, награждённым государственными наградами Российской Федерации, наградами </w:t>
      </w:r>
      <w:r w:rsidRPr="009A0E11">
        <w:rPr>
          <w:rFonts w:ascii="Times New Roman" w:eastAsia="Times New Roman" w:hAnsi="Times New Roman" w:cs="Times New Roman"/>
          <w:iCs/>
          <w:sz w:val="28"/>
          <w:szCs w:val="28"/>
          <w:lang w:eastAsia="ru-RU"/>
        </w:rPr>
        <w:t xml:space="preserve">субъекта Российской Федерации </w:t>
      </w:r>
      <w:r w:rsidRPr="009A0E11">
        <w:rPr>
          <w:rFonts w:ascii="Times New Roman" w:eastAsia="Times New Roman" w:hAnsi="Times New Roman" w:cs="Times New Roman"/>
          <w:sz w:val="28"/>
          <w:szCs w:val="28"/>
          <w:lang w:eastAsia="ru-RU"/>
        </w:rPr>
        <w:t>выплачивается ежемесячная надбавка (доплата) в размере ___ % ставки заработной платы (должностного оклада).</w:t>
      </w:r>
    </w:p>
    <w:p w14:paraId="53832D35" w14:textId="77777777" w:rsidR="009A0E11" w:rsidRPr="009A0E11" w:rsidRDefault="009A0E11" w:rsidP="009A0E11">
      <w:pPr>
        <w:spacing w:after="0" w:line="240" w:lineRule="auto"/>
        <w:ind w:firstLine="709"/>
        <w:jc w:val="both"/>
        <w:rPr>
          <w:rFonts w:ascii="Times New Roman" w:eastAsia="Times New Roman" w:hAnsi="Times New Roman" w:cs="Times New Roman"/>
          <w:color w:val="FF0000"/>
          <w:sz w:val="28"/>
          <w:szCs w:val="28"/>
          <w:lang w:eastAsia="ru-RU"/>
        </w:rPr>
      </w:pPr>
      <w:r w:rsidRPr="009A0E11">
        <w:rPr>
          <w:rFonts w:ascii="Times New Roman" w:eastAsia="Times New Roman" w:hAnsi="Times New Roman" w:cs="Times New Roman"/>
          <w:sz w:val="28"/>
          <w:szCs w:val="28"/>
          <w:lang w:eastAsia="ru-RU"/>
        </w:rPr>
        <w:t>4.7. Сверхурочная работа оплачивается в повышенном размере по сравнению с обычными размерами оплаты труда. Оплата за сверхурочную работу производится за первые два часа работы в 1,5</w:t>
      </w:r>
      <w:r w:rsidRPr="009A0E11">
        <w:rPr>
          <w:rFonts w:ascii="Times New Roman" w:eastAsia="Times New Roman" w:hAnsi="Times New Roman" w:cs="Times New Roman"/>
          <w:i/>
          <w:iCs/>
          <w:sz w:val="28"/>
          <w:szCs w:val="28"/>
          <w:lang w:eastAsia="ru-RU"/>
        </w:rPr>
        <w:t xml:space="preserve"> размере</w:t>
      </w:r>
      <w:r w:rsidRPr="009A0E11">
        <w:rPr>
          <w:rFonts w:ascii="Times New Roman" w:eastAsia="Times New Roman" w:hAnsi="Times New Roman" w:cs="Times New Roman"/>
          <w:sz w:val="28"/>
          <w:szCs w:val="28"/>
          <w:lang w:eastAsia="ru-RU"/>
        </w:rPr>
        <w:t xml:space="preserve">, за последующие часы – в 2 </w:t>
      </w:r>
      <w:r w:rsidRPr="009A0E11">
        <w:rPr>
          <w:rFonts w:ascii="Times New Roman" w:eastAsia="Times New Roman" w:hAnsi="Times New Roman" w:cs="Times New Roman"/>
          <w:i/>
          <w:iCs/>
          <w:sz w:val="28"/>
          <w:szCs w:val="28"/>
          <w:lang w:eastAsia="ru-RU"/>
        </w:rPr>
        <w:t xml:space="preserve"> размер</w:t>
      </w:r>
      <w:r w:rsidRPr="009A0E11">
        <w:rPr>
          <w:rFonts w:ascii="Times New Roman" w:eastAsia="Times New Roman" w:hAnsi="Times New Roman" w:cs="Times New Roman"/>
          <w:sz w:val="28"/>
          <w:szCs w:val="28"/>
          <w:lang w:eastAsia="ru-RU"/>
        </w:rPr>
        <w:t>е.</w:t>
      </w:r>
    </w:p>
    <w:p w14:paraId="6A6A34A6"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0772C1D0" w14:textId="77777777" w:rsidR="009A0E11" w:rsidRPr="009A0E11" w:rsidRDefault="009A0E11" w:rsidP="009A0E11">
      <w:pPr>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4.8. 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14:paraId="5882058E" w14:textId="6D39BD8F" w:rsidR="009A0E11" w:rsidRPr="009A0E11" w:rsidRDefault="009A0E11" w:rsidP="009A0E11">
      <w:pPr>
        <w:spacing w:after="0" w:line="240" w:lineRule="auto"/>
        <w:ind w:firstLine="709"/>
        <w:contextualSpacing/>
        <w:jc w:val="both"/>
        <w:rPr>
          <w:rFonts w:ascii="Times New Roman" w:eastAsia="Times New Roman" w:hAnsi="Times New Roman" w:cs="Times New Roman"/>
          <w:sz w:val="24"/>
          <w:szCs w:val="24"/>
          <w:lang w:eastAsia="ru-RU"/>
        </w:rPr>
      </w:pPr>
      <w:r w:rsidRPr="009A0E11">
        <w:rPr>
          <w:rFonts w:ascii="Times New Roman" w:eastAsia="Times New Roman" w:hAnsi="Times New Roman" w:cs="Times New Roman"/>
          <w:iCs/>
          <w:sz w:val="28"/>
          <w:szCs w:val="28"/>
          <w:lang w:eastAsia="ru-RU"/>
        </w:rPr>
        <w:t>4.</w:t>
      </w:r>
      <w:r w:rsidR="00774832">
        <w:rPr>
          <w:rFonts w:ascii="Times New Roman" w:eastAsia="Times New Roman" w:hAnsi="Times New Roman" w:cs="Times New Roman"/>
          <w:iCs/>
          <w:sz w:val="28"/>
          <w:szCs w:val="28"/>
          <w:lang w:eastAsia="ru-RU"/>
        </w:rPr>
        <w:t>9</w:t>
      </w:r>
      <w:r w:rsidRPr="009A0E11">
        <w:rPr>
          <w:rFonts w:ascii="Times New Roman" w:eastAsia="Times New Roman" w:hAnsi="Times New Roman" w:cs="Times New Roman"/>
          <w:iCs/>
          <w:sz w:val="28"/>
          <w:szCs w:val="28"/>
          <w:lang w:eastAsia="ru-RU"/>
        </w:rPr>
        <w:t>.</w:t>
      </w:r>
      <w:r w:rsidRPr="009A0E11">
        <w:rPr>
          <w:rFonts w:ascii="Times New Roman" w:eastAsia="Times New Roman" w:hAnsi="Times New Roman" w:cs="Times New Roman"/>
          <w:iCs/>
          <w:sz w:val="24"/>
          <w:szCs w:val="24"/>
          <w:lang w:eastAsia="ru-RU"/>
        </w:rPr>
        <w:t xml:space="preserve"> </w:t>
      </w:r>
      <w:r w:rsidRPr="009A0E11">
        <w:rPr>
          <w:rFonts w:ascii="Times New Roman" w:eastAsia="Times New Roman" w:hAnsi="Times New Roman" w:cs="Times New Roman"/>
          <w:sz w:val="28"/>
          <w:szCs w:val="28"/>
          <w:lang w:eastAsia="ru-RU"/>
        </w:rPr>
        <w:t>Экономия средств фонда оплаты труда направляется на премирование, оказание материальной помощи работникам, что предусматривается локальными нормативными актами образовательной организации, принимаемыми по согласованию с выборным органом первичной профсоюзной организации</w:t>
      </w:r>
      <w:r w:rsidRPr="009A0E11">
        <w:rPr>
          <w:rFonts w:ascii="Times New Roman" w:eastAsia="Times New Roman" w:hAnsi="Times New Roman" w:cs="Times New Roman"/>
          <w:sz w:val="24"/>
          <w:szCs w:val="24"/>
          <w:lang w:eastAsia="ru-RU"/>
        </w:rPr>
        <w:t>.</w:t>
      </w:r>
    </w:p>
    <w:p w14:paraId="0F1BECE2" w14:textId="7423DA66" w:rsidR="009A0E11" w:rsidRPr="009A0E11" w:rsidRDefault="009A0E11" w:rsidP="009A0E11">
      <w:pPr>
        <w:spacing w:after="0" w:line="240" w:lineRule="auto"/>
        <w:ind w:firstLine="709"/>
        <w:contextualSpacing/>
        <w:jc w:val="both"/>
        <w:rPr>
          <w:rFonts w:ascii="Times New Roman" w:eastAsia="Times New Roman" w:hAnsi="Times New Roman" w:cs="Times New Roman"/>
          <w:color w:val="000000"/>
          <w:spacing w:val="2"/>
          <w:sz w:val="28"/>
          <w:szCs w:val="28"/>
          <w:lang w:eastAsia="ru-RU"/>
        </w:rPr>
      </w:pPr>
      <w:r w:rsidRPr="009A0E11">
        <w:rPr>
          <w:rFonts w:ascii="Times New Roman" w:eastAsia="Times New Roman" w:hAnsi="Times New Roman" w:cs="Times New Roman"/>
          <w:color w:val="000000"/>
          <w:sz w:val="28"/>
          <w:szCs w:val="28"/>
          <w:lang w:eastAsia="ru-RU"/>
        </w:rPr>
        <w:t>4.1</w:t>
      </w:r>
      <w:r w:rsidR="00774832">
        <w:rPr>
          <w:rFonts w:ascii="Times New Roman" w:eastAsia="Times New Roman" w:hAnsi="Times New Roman" w:cs="Times New Roman"/>
          <w:color w:val="000000"/>
          <w:sz w:val="28"/>
          <w:szCs w:val="28"/>
          <w:lang w:eastAsia="ru-RU"/>
        </w:rPr>
        <w:t>0</w:t>
      </w:r>
      <w:r w:rsidRPr="009A0E11">
        <w:rPr>
          <w:rFonts w:ascii="Times New Roman" w:eastAsia="Times New Roman" w:hAnsi="Times New Roman" w:cs="Times New Roman"/>
          <w:color w:val="000000"/>
          <w:sz w:val="28"/>
          <w:szCs w:val="28"/>
          <w:lang w:eastAsia="ru-RU"/>
        </w:rPr>
        <w:t xml:space="preserve">. </w:t>
      </w:r>
      <w:r w:rsidRPr="009A0E11">
        <w:rPr>
          <w:rFonts w:ascii="Times New Roman" w:eastAsia="Times New Roman" w:hAnsi="Times New Roman" w:cs="Times New Roman"/>
          <w:color w:val="000000"/>
          <w:spacing w:val="2"/>
          <w:sz w:val="28"/>
          <w:szCs w:val="28"/>
          <w:lang w:eastAsia="ru-RU"/>
        </w:rPr>
        <w:t xml:space="preserve">Оплата труда педагогических работников общеобразовательных организаций, в которых обучающиеся начального общего образования объединяются в классы-комплекты, осуществляется за фактическое количество часов, но не ниже количества часов, предусматриваемого учебным планом класса, входящего в класс-комплект с большим их количеством часов. При этом режим работы учителя регулируется правилами внутреннего трудового распорядка, учебными планами, графиками учебных занятий и расписанием занятий. При проведении уроков применяется скользящий график учебных занятий с обучающимися с целью создания условий для проведения раздельных </w:t>
      </w:r>
      <w:r w:rsidRPr="009A0E11">
        <w:rPr>
          <w:rFonts w:ascii="Times New Roman" w:eastAsia="Times New Roman" w:hAnsi="Times New Roman" w:cs="Times New Roman"/>
          <w:color w:val="000000"/>
          <w:spacing w:val="2"/>
          <w:sz w:val="28"/>
          <w:szCs w:val="28"/>
          <w:lang w:eastAsia="ru-RU"/>
        </w:rPr>
        <w:lastRenderedPageBreak/>
        <w:t xml:space="preserve">занятий по ряду предметов (например, математика, русский язык и др.) с каждым классом раздельно. </w:t>
      </w:r>
    </w:p>
    <w:p w14:paraId="3D5B5AD7" w14:textId="73AA978C"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4.1</w:t>
      </w:r>
      <w:r w:rsidR="00774832">
        <w:rPr>
          <w:rFonts w:ascii="Times New Roman" w:eastAsia="Times New Roman" w:hAnsi="Times New Roman" w:cs="Times New Roman"/>
          <w:sz w:val="28"/>
          <w:szCs w:val="28"/>
          <w:lang w:eastAsia="ru-RU"/>
        </w:rPr>
        <w:t>1</w:t>
      </w: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Выплата вознаграждения за классное руководство педагогическим работникам образовательной организации производится как в течение учебного года, так и в каникулярный период, не совпадающий с их отпуском. </w:t>
      </w:r>
    </w:p>
    <w:p w14:paraId="74B8C18B" w14:textId="7284D349"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xml:space="preserve">Выплата </w:t>
      </w:r>
      <w:r w:rsidRPr="009A0E11">
        <w:rPr>
          <w:rFonts w:ascii="Times New Roman" w:eastAsia="MS Mincho" w:hAnsi="Times New Roman" w:cs="Times New Roman"/>
          <w:sz w:val="28"/>
          <w:szCs w:val="28"/>
          <w:lang w:eastAsia="ru-RU"/>
        </w:rPr>
        <w:t>за работу, не входящую в должностные обязанности</w:t>
      </w:r>
      <w:r w:rsidRPr="009A0E11">
        <w:rPr>
          <w:rFonts w:ascii="Times New Roman" w:eastAsia="Times New Roman" w:hAnsi="Times New Roman" w:cs="Times New Roman"/>
          <w:sz w:val="28"/>
          <w:szCs w:val="28"/>
          <w:lang w:eastAsia="ru-RU"/>
        </w:rPr>
        <w:t xml:space="preserve">, но непосредственно связанную с образовательной деятельностью, выполняемая педагогическими работниками с их письменного согласия за дополнительную оплату производится также и в каникулярный период, не совпадающий с их отпуском. </w:t>
      </w:r>
    </w:p>
    <w:p w14:paraId="6EE5F0B9" w14:textId="77777777" w:rsidR="009A0E11" w:rsidRPr="009A0E11" w:rsidRDefault="009A0E11" w:rsidP="009A0E11">
      <w:pPr>
        <w:spacing w:after="0" w:line="240" w:lineRule="auto"/>
        <w:ind w:firstLine="709"/>
        <w:contextualSpacing/>
        <w:jc w:val="center"/>
        <w:outlineLvl w:val="0"/>
        <w:rPr>
          <w:rFonts w:ascii="Times New Roman" w:eastAsia="Times New Roman" w:hAnsi="Times New Roman" w:cs="Times New Roman"/>
          <w:b/>
          <w:bCs/>
          <w:caps/>
          <w:sz w:val="28"/>
          <w:szCs w:val="28"/>
          <w:lang w:eastAsia="ru-RU"/>
        </w:rPr>
      </w:pPr>
    </w:p>
    <w:p w14:paraId="0650D389" w14:textId="77777777" w:rsidR="009A0E11" w:rsidRPr="009A0E11" w:rsidRDefault="009A0E11" w:rsidP="009A0E11">
      <w:pPr>
        <w:spacing w:after="0" w:line="240" w:lineRule="auto"/>
        <w:ind w:firstLine="709"/>
        <w:contextualSpacing/>
        <w:jc w:val="center"/>
        <w:outlineLvl w:val="0"/>
        <w:rPr>
          <w:rFonts w:ascii="Times New Roman" w:eastAsia="Times New Roman" w:hAnsi="Times New Roman" w:cs="Times New Roman"/>
          <w:b/>
          <w:bCs/>
          <w:caps/>
          <w:sz w:val="24"/>
          <w:szCs w:val="24"/>
          <w:lang w:eastAsia="ru-RU"/>
        </w:rPr>
      </w:pPr>
      <w:r w:rsidRPr="009A0E11">
        <w:rPr>
          <w:rFonts w:ascii="Times New Roman" w:eastAsia="Times New Roman" w:hAnsi="Times New Roman" w:cs="Times New Roman"/>
          <w:b/>
          <w:bCs/>
          <w:caps/>
          <w:sz w:val="24"/>
          <w:szCs w:val="24"/>
          <w:lang w:val="en-US" w:eastAsia="ru-RU"/>
        </w:rPr>
        <w:t>V</w:t>
      </w:r>
      <w:r w:rsidRPr="009A0E11">
        <w:rPr>
          <w:rFonts w:ascii="Times New Roman" w:eastAsia="Times New Roman" w:hAnsi="Times New Roman" w:cs="Times New Roman"/>
          <w:b/>
          <w:bCs/>
          <w:caps/>
          <w:sz w:val="24"/>
          <w:szCs w:val="24"/>
          <w:lang w:eastAsia="ru-RU"/>
        </w:rPr>
        <w:t xml:space="preserve">. Социальные гарантии и меры социальной поддержки </w:t>
      </w:r>
    </w:p>
    <w:p w14:paraId="65CFD8A7"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color w:val="000000"/>
          <w:sz w:val="28"/>
          <w:szCs w:val="28"/>
          <w:lang w:eastAsia="ru-RU"/>
        </w:rPr>
      </w:pPr>
    </w:p>
    <w:p w14:paraId="71B76D1C"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bCs/>
          <w:sz w:val="28"/>
          <w:szCs w:val="28"/>
          <w:lang w:eastAsia="ru-RU"/>
        </w:rPr>
      </w:pPr>
      <w:r w:rsidRPr="009A0E11">
        <w:rPr>
          <w:rFonts w:ascii="Times New Roman" w:eastAsia="Times New Roman" w:hAnsi="Times New Roman" w:cs="Times New Roman"/>
          <w:bCs/>
          <w:sz w:val="28"/>
          <w:szCs w:val="28"/>
          <w:lang w:eastAsia="ru-RU"/>
        </w:rPr>
        <w:t>5.</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bCs/>
          <w:sz w:val="28"/>
          <w:szCs w:val="28"/>
          <w:lang w:eastAsia="ru-RU"/>
        </w:rPr>
        <w:t>Стороны договорились о том, что:</w:t>
      </w:r>
    </w:p>
    <w:p w14:paraId="24E1C156"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5.1.1.</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Ежегодно, по окончании финансового года, информировать работников, в том числе на общем собрании (конференции) работников, на заседаниях совета образовательной организации и выборного органа первичной профсоюзной организации,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на социальные выплаты, материальную помощь работникам.</w:t>
      </w:r>
    </w:p>
    <w:p w14:paraId="03C2C4F5"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5.1.2.</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Ежегодно, не позднее 1 декабря текущего года, обсуждать на заседаниях управляющего совета </w:t>
      </w:r>
      <w:r w:rsidRPr="009A0E11">
        <w:rPr>
          <w:rFonts w:ascii="Times New Roman" w:eastAsia="Times New Roman" w:hAnsi="Times New Roman" w:cs="Times New Roman"/>
          <w:color w:val="000000"/>
          <w:sz w:val="28"/>
          <w:szCs w:val="28"/>
          <w:lang w:eastAsia="ru-RU"/>
        </w:rPr>
        <w:t>образовательной организации</w:t>
      </w:r>
      <w:r w:rsidRPr="009A0E11">
        <w:rPr>
          <w:rFonts w:ascii="Times New Roman" w:eastAsia="Times New Roman" w:hAnsi="Times New Roman" w:cs="Times New Roman"/>
          <w:sz w:val="28"/>
          <w:szCs w:val="28"/>
          <w:lang w:eastAsia="ru-RU"/>
        </w:rPr>
        <w:t xml:space="preserve"> и выборного органа первичной профсоюзной организации принципы расходования средств на предстоящий год с учётом 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14:paraId="620A8DC5"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5.1.3.</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В целях обеспечения повышения уровня социальной защищённости работников </w:t>
      </w:r>
      <w:r w:rsidRPr="009A0E11">
        <w:rPr>
          <w:rFonts w:ascii="Times New Roman" w:eastAsia="Times New Roman" w:hAnsi="Times New Roman" w:cs="Times New Roman"/>
          <w:color w:val="000000"/>
          <w:sz w:val="28"/>
          <w:szCs w:val="28"/>
          <w:lang w:eastAsia="ru-RU"/>
        </w:rPr>
        <w:t>образовательной организации</w:t>
      </w:r>
      <w:r w:rsidRPr="009A0E11">
        <w:rPr>
          <w:rFonts w:ascii="Times New Roman" w:eastAsia="Times New Roman" w:hAnsi="Times New Roman" w:cs="Times New Roman"/>
          <w:sz w:val="28"/>
          <w:szCs w:val="28"/>
          <w:lang w:eastAsia="ru-RU"/>
        </w:rPr>
        <w:t xml:space="preserve">, а также формирования механизма их социальной поддержки совместно с выборным органом первичной профсоюзной организации разрабатывать и реализовывать систему мер по социальной поддержке работников </w:t>
      </w:r>
      <w:r w:rsidRPr="009A0E11">
        <w:rPr>
          <w:rFonts w:ascii="Times New Roman" w:eastAsia="Times New Roman" w:hAnsi="Times New Roman" w:cs="Times New Roman"/>
          <w:color w:val="000000"/>
          <w:sz w:val="28"/>
          <w:szCs w:val="28"/>
          <w:lang w:eastAsia="ru-RU"/>
        </w:rPr>
        <w:t>образовательной организации</w:t>
      </w:r>
      <w:r w:rsidRPr="009A0E11">
        <w:rPr>
          <w:rFonts w:ascii="Times New Roman" w:eastAsia="Times New Roman" w:hAnsi="Times New Roman" w:cs="Times New Roman"/>
          <w:sz w:val="28"/>
          <w:szCs w:val="28"/>
          <w:lang w:eastAsia="ru-RU"/>
        </w:rPr>
        <w:t xml:space="preserve">,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 поддержки молодых специалистов; предоставления работникам права пользования за счет средств </w:t>
      </w:r>
      <w:r w:rsidRPr="009A0E11">
        <w:rPr>
          <w:rFonts w:ascii="Times New Roman" w:eastAsia="Times New Roman" w:hAnsi="Times New Roman" w:cs="Times New Roman"/>
          <w:color w:val="000000"/>
          <w:sz w:val="28"/>
          <w:szCs w:val="28"/>
          <w:lang w:eastAsia="ru-RU"/>
        </w:rPr>
        <w:t xml:space="preserve">образовательной организации </w:t>
      </w:r>
      <w:r w:rsidRPr="009A0E11">
        <w:rPr>
          <w:rFonts w:ascii="Times New Roman" w:eastAsia="Times New Roman" w:hAnsi="Times New Roman" w:cs="Times New Roman"/>
          <w:sz w:val="28"/>
          <w:szCs w:val="28"/>
          <w:lang w:eastAsia="ru-RU"/>
        </w:rPr>
        <w:t xml:space="preserve">санаторно-курортным лечением, санаториями-профилакториями и спортивно-оздоровительными лагерями и т.д. </w:t>
      </w:r>
    </w:p>
    <w:p w14:paraId="49EDA332"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bCs/>
          <w:sz w:val="28"/>
          <w:szCs w:val="28"/>
          <w:lang w:eastAsia="ru-RU"/>
        </w:rPr>
        <w:t>5.2.</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Работодатель обязуется:</w:t>
      </w:r>
    </w:p>
    <w:p w14:paraId="3C9A8CD5"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5.2.1.</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Предоставлять гарантии и компенсации работникам во всех случаях, предусмотренных трудовым законодательством, а также соглашением, заключенным учредителем образовательной организации, и настоящим коллективным договором.</w:t>
      </w:r>
    </w:p>
    <w:p w14:paraId="10198ECA"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i/>
          <w:iCs/>
          <w:sz w:val="28"/>
          <w:szCs w:val="28"/>
          <w:lang w:eastAsia="ru-RU"/>
        </w:rPr>
      </w:pPr>
      <w:r w:rsidRPr="009A0E11">
        <w:rPr>
          <w:rFonts w:ascii="Times New Roman" w:eastAsia="Times New Roman" w:hAnsi="Times New Roman" w:cs="Times New Roman"/>
          <w:sz w:val="28"/>
          <w:szCs w:val="28"/>
          <w:lang w:eastAsia="ru-RU"/>
        </w:rPr>
        <w:lastRenderedPageBreak/>
        <w:t>5.2.2.</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При рассмотрении вопроса о представлении работников образовательной организации к государственным и отраслевым наградам учитывать мнение выборного органа первичной профсоюзной организации</w:t>
      </w:r>
      <w:r w:rsidRPr="009A0E11">
        <w:rPr>
          <w:rFonts w:ascii="Times New Roman" w:eastAsia="Times New Roman" w:hAnsi="Times New Roman" w:cs="Times New Roman"/>
          <w:i/>
          <w:iCs/>
          <w:sz w:val="28"/>
          <w:szCs w:val="28"/>
          <w:lang w:eastAsia="ru-RU"/>
        </w:rPr>
        <w:t>.</w:t>
      </w:r>
    </w:p>
    <w:p w14:paraId="3F8792D5"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iCs/>
          <w:sz w:val="28"/>
          <w:szCs w:val="28"/>
          <w:lang w:eastAsia="ru-RU"/>
        </w:rPr>
        <w:t>5.2.3.</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Предоставлять выборному органу первичной профсоюзной организации в установленном по согласованию с ним порядке бесплатно во внеучебное время спортивные залы, площадки и спортинвентарь для проведения спортивно-оздоровительных мероприятий с работниками образовательной организации.</w:t>
      </w:r>
    </w:p>
    <w:p w14:paraId="4F18B8BD"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5.2.4.</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p>
    <w:p w14:paraId="02740FD1"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5.2.5.</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Предоставлять выборному органу первичной профсоюзной организации в установленном по согласованию с ним порядке 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 </w:t>
      </w:r>
    </w:p>
    <w:p w14:paraId="398F80A5" w14:textId="67F2E14C"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5.2.</w:t>
      </w:r>
      <w:r w:rsidR="00774832">
        <w:rPr>
          <w:rFonts w:ascii="Times New Roman" w:eastAsia="Times New Roman" w:hAnsi="Times New Roman" w:cs="Times New Roman"/>
          <w:sz w:val="28"/>
          <w:szCs w:val="28"/>
          <w:lang w:eastAsia="ru-RU"/>
        </w:rPr>
        <w:t>6</w:t>
      </w: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14:paraId="51470ADE" w14:textId="06769F44"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5.2.</w:t>
      </w:r>
      <w:r w:rsidR="00774832">
        <w:rPr>
          <w:rFonts w:ascii="Times New Roman" w:eastAsia="Times New Roman" w:hAnsi="Times New Roman" w:cs="Times New Roman"/>
          <w:sz w:val="28"/>
          <w:szCs w:val="28"/>
          <w:lang w:eastAsia="ru-RU"/>
        </w:rPr>
        <w:t>7</w:t>
      </w:r>
      <w:r w:rsidRPr="009A0E11">
        <w:rPr>
          <w:rFonts w:ascii="Times New Roman" w:eastAsia="Times New Roman" w:hAnsi="Times New Roman" w:cs="Times New Roman"/>
          <w:sz w:val="28"/>
          <w:szCs w:val="28"/>
          <w:lang w:eastAsia="ru-RU"/>
        </w:rPr>
        <w:t>. Предоставлять работникам право на прохождение диспансеризации в порядке ст. 185.1 ТК РФ.</w:t>
      </w:r>
    </w:p>
    <w:p w14:paraId="2D78B7B9"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5.3.</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Выборный орган первичной профсоюзной организации обязуется: </w:t>
      </w:r>
    </w:p>
    <w:p w14:paraId="0B2CFC37"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5.3.1.</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Не позднее, чем за один месяц до принятия работодателем плана финансово-хозяйственной деятельности на предстоящий год представлять работодателю с учётом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14:paraId="57D492CF"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5.3.2.</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Ежегодно выделять для членов Профсоюза денежные средства согласно смете профсоюзных расходов по направлениям:</w:t>
      </w:r>
    </w:p>
    <w:p w14:paraId="1110FE52" w14:textId="77777777" w:rsidR="009A0E11" w:rsidRPr="009A0E11" w:rsidRDefault="009A0E11" w:rsidP="009A0E11">
      <w:pPr>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оказание материальной помощи; </w:t>
      </w:r>
    </w:p>
    <w:p w14:paraId="53F95193" w14:textId="77777777" w:rsidR="009A0E11" w:rsidRPr="009A0E11" w:rsidRDefault="009A0E11" w:rsidP="009A0E11">
      <w:pPr>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организация оздоровления; </w:t>
      </w:r>
    </w:p>
    <w:p w14:paraId="1EBB60AD" w14:textId="77777777" w:rsidR="009A0E11" w:rsidRPr="009A0E11" w:rsidRDefault="009A0E11" w:rsidP="009A0E11">
      <w:pPr>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организация работы с детьми работников; </w:t>
      </w:r>
    </w:p>
    <w:p w14:paraId="15789262" w14:textId="77777777" w:rsidR="009A0E11" w:rsidRPr="009A0E11" w:rsidRDefault="009A0E11" w:rsidP="009A0E11">
      <w:pPr>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организация спортивной работы; </w:t>
      </w:r>
    </w:p>
    <w:p w14:paraId="4D9482A8" w14:textId="0FC89739" w:rsidR="009A0E11" w:rsidRPr="009A0E11" w:rsidRDefault="009A0E11" w:rsidP="009A0E11">
      <w:pPr>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поддержка мероприятий для различных категорий ветеранов, в том числе ветеранов труда; </w:t>
      </w:r>
    </w:p>
    <w:p w14:paraId="556544B1" w14:textId="77777777" w:rsidR="009A0E11" w:rsidRPr="009A0E11" w:rsidRDefault="009A0E11" w:rsidP="009A0E11">
      <w:pPr>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организация культурно-массовых и спортивных мероприятий; </w:t>
      </w:r>
    </w:p>
    <w:p w14:paraId="29091617" w14:textId="77777777" w:rsidR="009A0E11" w:rsidRPr="009A0E11" w:rsidRDefault="009A0E11" w:rsidP="009A0E11">
      <w:pPr>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социальные программы для членов Профсоюза. </w:t>
      </w:r>
    </w:p>
    <w:p w14:paraId="5CA13763"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5.3.3.</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Организовать контроль за работой предприятий общественного питания в образовательной организации, в том числе за графиком и режимом работы, качеством и ассортиментом продукции, уровнем цен и санитарно-гигиеническими условиями. </w:t>
      </w:r>
    </w:p>
    <w:p w14:paraId="2FD6B24C"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5.4.</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Стороны обязуются в качестве награждения педагогических работников применять следующие виды поощрений: материальные и нематериальные. </w:t>
      </w:r>
    </w:p>
    <w:p w14:paraId="5A82E593"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xml:space="preserve">Материальные виды поощрений: </w:t>
      </w:r>
    </w:p>
    <w:p w14:paraId="6AAE1BAE"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lastRenderedPageBreak/>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стимулирующие выплаты по результатам предыдущего учебного года – вклада педагогических работников в рейтинговые позиции образовательной организации; </w:t>
      </w:r>
    </w:p>
    <w:p w14:paraId="3468D5E7"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стимулирующие выплаты по критериям вклада педагогических работников в качественное образование и воспитание в течение учебного года; </w:t>
      </w:r>
    </w:p>
    <w:p w14:paraId="34E2C3C7"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премирование победителей </w:t>
      </w:r>
      <w:r w:rsidRPr="009A0E11">
        <w:rPr>
          <w:rFonts w:ascii="Times New Roman" w:eastAsia="Times New Roman" w:hAnsi="Times New Roman" w:cs="Times New Roman"/>
          <w:iCs/>
          <w:color w:val="000000"/>
          <w:sz w:val="28"/>
          <w:szCs w:val="28"/>
          <w:lang w:eastAsia="ru-RU"/>
        </w:rPr>
        <w:t xml:space="preserve">конкурсных мероприятиях </w:t>
      </w:r>
      <w:proofErr w:type="gramStart"/>
      <w:r w:rsidRPr="009A0E11">
        <w:rPr>
          <w:rFonts w:ascii="Times New Roman" w:eastAsia="Times New Roman" w:hAnsi="Times New Roman" w:cs="Times New Roman"/>
          <w:iCs/>
          <w:color w:val="000000"/>
          <w:sz w:val="28"/>
          <w:szCs w:val="28"/>
          <w:lang w:eastAsia="ru-RU"/>
        </w:rPr>
        <w:t>муниципального</w:t>
      </w:r>
      <w:proofErr w:type="gramEnd"/>
      <w:r w:rsidRPr="009A0E11">
        <w:rPr>
          <w:rFonts w:ascii="Times New Roman" w:eastAsia="Times New Roman" w:hAnsi="Times New Roman" w:cs="Times New Roman"/>
          <w:iCs/>
          <w:color w:val="000000"/>
          <w:sz w:val="28"/>
          <w:szCs w:val="28"/>
          <w:lang w:eastAsia="ru-RU"/>
        </w:rPr>
        <w:t>, регионального, всероссийского и международного уровней;</w:t>
      </w:r>
      <w:r w:rsidRPr="009A0E11">
        <w:rPr>
          <w:rFonts w:ascii="Times New Roman" w:eastAsia="Times New Roman" w:hAnsi="Times New Roman" w:cs="Times New Roman"/>
          <w:sz w:val="28"/>
          <w:szCs w:val="28"/>
          <w:lang w:eastAsia="ru-RU"/>
        </w:rPr>
        <w:t>.</w:t>
      </w:r>
    </w:p>
    <w:p w14:paraId="7A7D805B"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xml:space="preserve">Нематериальные виды поощрения: </w:t>
      </w:r>
    </w:p>
    <w:p w14:paraId="3BB225CF"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благодарственные письма за высокую результативность обучающихся, за активное участие педагогических работников в жизни образовательной организации и системе образования; </w:t>
      </w:r>
    </w:p>
    <w:p w14:paraId="3C614EB1"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грамоты за достижения обучающихся в олимпиадном движении, в социально-значимой деятельности, </w:t>
      </w:r>
    </w:p>
    <w:p w14:paraId="7C14A3A1"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размещение благодарности, поздравления, статьи о педагогических работниках на </w:t>
      </w:r>
      <w:proofErr w:type="gramStart"/>
      <w:r w:rsidRPr="009A0E11">
        <w:rPr>
          <w:rFonts w:ascii="Times New Roman" w:eastAsia="Times New Roman" w:hAnsi="Times New Roman" w:cs="Times New Roman"/>
          <w:sz w:val="28"/>
          <w:szCs w:val="28"/>
          <w:lang w:eastAsia="ru-RU"/>
        </w:rPr>
        <w:t>официальном</w:t>
      </w:r>
      <w:proofErr w:type="gramEnd"/>
      <w:r w:rsidRPr="009A0E11">
        <w:rPr>
          <w:rFonts w:ascii="Times New Roman" w:eastAsia="Times New Roman" w:hAnsi="Times New Roman" w:cs="Times New Roman"/>
          <w:sz w:val="28"/>
          <w:szCs w:val="28"/>
          <w:lang w:eastAsia="ru-RU"/>
        </w:rPr>
        <w:t xml:space="preserve"> сайте образовательной организации, официальных группах образовательной организации в социальных сетях, СМИ.</w:t>
      </w:r>
      <w:r w:rsidRPr="009A0E11">
        <w:rPr>
          <w:rFonts w:ascii="Times New Roman" w:eastAsia="Times New Roman" w:hAnsi="Times New Roman" w:cs="Times New Roman"/>
          <w:i/>
          <w:sz w:val="28"/>
          <w:szCs w:val="28"/>
          <w:lang w:eastAsia="ru-RU"/>
        </w:rPr>
        <w:t>.</w:t>
      </w:r>
    </w:p>
    <w:p w14:paraId="3ED654B2" w14:textId="77777777" w:rsidR="009A0E11" w:rsidRPr="009A0E11" w:rsidRDefault="009A0E11" w:rsidP="009A0E11">
      <w:pPr>
        <w:spacing w:after="0" w:line="240" w:lineRule="auto"/>
        <w:ind w:firstLine="709"/>
        <w:contextualSpacing/>
        <w:jc w:val="center"/>
        <w:outlineLvl w:val="0"/>
        <w:rPr>
          <w:rFonts w:ascii="Times New Roman" w:eastAsia="Times New Roman" w:hAnsi="Times New Roman" w:cs="Times New Roman"/>
          <w:b/>
          <w:bCs/>
          <w:caps/>
          <w:sz w:val="24"/>
          <w:szCs w:val="24"/>
          <w:lang w:eastAsia="ru-RU"/>
        </w:rPr>
      </w:pPr>
    </w:p>
    <w:p w14:paraId="3E88AB48" w14:textId="77777777" w:rsidR="00774832" w:rsidRPr="00D91960" w:rsidRDefault="00774832" w:rsidP="009A0E11">
      <w:pPr>
        <w:spacing w:after="0" w:line="240" w:lineRule="auto"/>
        <w:ind w:firstLine="709"/>
        <w:contextualSpacing/>
        <w:jc w:val="center"/>
        <w:outlineLvl w:val="0"/>
        <w:rPr>
          <w:rFonts w:ascii="Times New Roman" w:eastAsia="Times New Roman" w:hAnsi="Times New Roman" w:cs="Times New Roman"/>
          <w:b/>
          <w:bCs/>
          <w:caps/>
          <w:sz w:val="24"/>
          <w:szCs w:val="24"/>
          <w:lang w:eastAsia="ru-RU"/>
        </w:rPr>
      </w:pPr>
    </w:p>
    <w:p w14:paraId="07551BA9" w14:textId="77777777" w:rsidR="00774832" w:rsidRPr="00D91960" w:rsidRDefault="00774832" w:rsidP="009A0E11">
      <w:pPr>
        <w:spacing w:after="0" w:line="240" w:lineRule="auto"/>
        <w:ind w:firstLine="709"/>
        <w:contextualSpacing/>
        <w:jc w:val="center"/>
        <w:outlineLvl w:val="0"/>
        <w:rPr>
          <w:rFonts w:ascii="Times New Roman" w:eastAsia="Times New Roman" w:hAnsi="Times New Roman" w:cs="Times New Roman"/>
          <w:b/>
          <w:bCs/>
          <w:caps/>
          <w:sz w:val="24"/>
          <w:szCs w:val="24"/>
          <w:lang w:eastAsia="ru-RU"/>
        </w:rPr>
      </w:pPr>
    </w:p>
    <w:p w14:paraId="58E2DAD6" w14:textId="77777777" w:rsidR="00774832" w:rsidRPr="00D91960" w:rsidRDefault="00774832" w:rsidP="009A0E11">
      <w:pPr>
        <w:spacing w:after="0" w:line="240" w:lineRule="auto"/>
        <w:ind w:firstLine="709"/>
        <w:contextualSpacing/>
        <w:jc w:val="center"/>
        <w:outlineLvl w:val="0"/>
        <w:rPr>
          <w:rFonts w:ascii="Times New Roman" w:eastAsia="Times New Roman" w:hAnsi="Times New Roman" w:cs="Times New Roman"/>
          <w:b/>
          <w:bCs/>
          <w:caps/>
          <w:sz w:val="24"/>
          <w:szCs w:val="24"/>
          <w:lang w:eastAsia="ru-RU"/>
        </w:rPr>
      </w:pPr>
    </w:p>
    <w:p w14:paraId="3F7BF839" w14:textId="6712D784" w:rsidR="009A0E11" w:rsidRPr="009A0E11" w:rsidRDefault="009A0E11" w:rsidP="009A0E11">
      <w:pPr>
        <w:spacing w:after="0" w:line="240" w:lineRule="auto"/>
        <w:ind w:firstLine="709"/>
        <w:contextualSpacing/>
        <w:jc w:val="center"/>
        <w:outlineLvl w:val="0"/>
        <w:rPr>
          <w:rFonts w:ascii="Times New Roman" w:eastAsia="Times New Roman" w:hAnsi="Times New Roman" w:cs="Times New Roman"/>
          <w:b/>
          <w:bCs/>
          <w:caps/>
          <w:sz w:val="24"/>
          <w:szCs w:val="24"/>
          <w:lang w:eastAsia="ru-RU"/>
        </w:rPr>
      </w:pPr>
      <w:r w:rsidRPr="009A0E11">
        <w:rPr>
          <w:rFonts w:ascii="Times New Roman" w:eastAsia="Times New Roman" w:hAnsi="Times New Roman" w:cs="Times New Roman"/>
          <w:b/>
          <w:bCs/>
          <w:caps/>
          <w:sz w:val="24"/>
          <w:szCs w:val="24"/>
          <w:lang w:val="en-US" w:eastAsia="ru-RU"/>
        </w:rPr>
        <w:t>VI</w:t>
      </w:r>
      <w:r w:rsidRPr="009A0E11">
        <w:rPr>
          <w:rFonts w:ascii="Times New Roman" w:eastAsia="Times New Roman" w:hAnsi="Times New Roman" w:cs="Times New Roman"/>
          <w:b/>
          <w:bCs/>
          <w:caps/>
          <w:sz w:val="24"/>
          <w:szCs w:val="24"/>
          <w:lang w:eastAsia="ru-RU"/>
        </w:rPr>
        <w:t>. Охрана труда и здоровья</w:t>
      </w:r>
    </w:p>
    <w:p w14:paraId="11EE6818" w14:textId="77777777" w:rsidR="009A0E11" w:rsidRPr="009A0E11" w:rsidRDefault="009A0E11" w:rsidP="009A0E11">
      <w:pPr>
        <w:spacing w:after="0" w:line="240" w:lineRule="auto"/>
        <w:ind w:firstLine="709"/>
        <w:contextualSpacing/>
        <w:jc w:val="both"/>
        <w:outlineLvl w:val="0"/>
        <w:rPr>
          <w:rFonts w:ascii="Times New Roman" w:eastAsia="Times New Roman" w:hAnsi="Times New Roman" w:cs="Times New Roman"/>
          <w:b/>
          <w:bCs/>
          <w:caps/>
          <w:sz w:val="28"/>
          <w:szCs w:val="28"/>
          <w:lang w:eastAsia="ru-RU"/>
        </w:rPr>
      </w:pPr>
    </w:p>
    <w:p w14:paraId="021C1BD7"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xml:space="preserve">Стороны рассматривают охрану труда и здоровья работников </w:t>
      </w:r>
      <w:r w:rsidRPr="009A0E11">
        <w:rPr>
          <w:rFonts w:ascii="Times New Roman" w:eastAsia="Times New Roman" w:hAnsi="Times New Roman" w:cs="Times New Roman"/>
          <w:color w:val="000000"/>
          <w:sz w:val="28"/>
          <w:szCs w:val="28"/>
          <w:lang w:eastAsia="ru-RU"/>
        </w:rPr>
        <w:t>образовательной организации</w:t>
      </w:r>
      <w:r w:rsidRPr="009A0E11">
        <w:rPr>
          <w:rFonts w:ascii="Times New Roman" w:eastAsia="Times New Roman" w:hAnsi="Times New Roman" w:cs="Times New Roman"/>
          <w:sz w:val="28"/>
          <w:szCs w:val="28"/>
          <w:lang w:eastAsia="ru-RU"/>
        </w:rPr>
        <w:t xml:space="preserve"> в качестве одного из приоритетных направлений деятельности.</w:t>
      </w:r>
    </w:p>
    <w:p w14:paraId="0B64C6A6" w14:textId="77777777" w:rsidR="009A0E11" w:rsidRPr="009A0E11" w:rsidRDefault="009A0E11" w:rsidP="009A0E11">
      <w:pPr>
        <w:spacing w:after="0" w:line="240" w:lineRule="auto"/>
        <w:ind w:firstLine="709"/>
        <w:contextualSpacing/>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6.1.</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Стороны совместно обязуются:</w:t>
      </w:r>
    </w:p>
    <w:p w14:paraId="342582FC" w14:textId="13FD856B" w:rsidR="009A0E11" w:rsidRPr="009A0E11" w:rsidRDefault="009A0E11" w:rsidP="009A0E11">
      <w:pPr>
        <w:spacing w:after="0" w:line="240" w:lineRule="auto"/>
        <w:ind w:firstLine="709"/>
        <w:contextualSpacing/>
        <w:jc w:val="both"/>
        <w:rPr>
          <w:rFonts w:ascii="Times New Roman" w:eastAsia="Times New Roman" w:hAnsi="Times New Roman" w:cs="Times New Roman"/>
          <w:i/>
          <w:iCs/>
          <w:sz w:val="28"/>
          <w:szCs w:val="28"/>
          <w:lang w:eastAsia="ru-RU"/>
        </w:rPr>
      </w:pPr>
      <w:r w:rsidRPr="009A0E11">
        <w:rPr>
          <w:rFonts w:ascii="Times New Roman" w:eastAsia="Times New Roman" w:hAnsi="Times New Roman" w:cs="Times New Roman"/>
          <w:sz w:val="28"/>
          <w:szCs w:val="28"/>
          <w:lang w:eastAsia="ru-RU"/>
        </w:rPr>
        <w:t>6.1.1.</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w:t>
      </w:r>
      <w:r w:rsidR="00774832">
        <w:rPr>
          <w:rFonts w:ascii="Times New Roman" w:eastAsia="Times New Roman" w:hAnsi="Times New Roman" w:cs="Times New Roman"/>
          <w:sz w:val="28"/>
          <w:szCs w:val="28"/>
          <w:vertAlign w:val="superscript"/>
          <w:lang w:eastAsia="ru-RU"/>
        </w:rPr>
        <w:t xml:space="preserve"> </w:t>
      </w:r>
      <w:r w:rsidRPr="009A0E11">
        <w:rPr>
          <w:rFonts w:ascii="Times New Roman" w:eastAsia="Times New Roman" w:hAnsi="Times New Roman" w:cs="Times New Roman"/>
          <w:iCs/>
          <w:sz w:val="28"/>
          <w:szCs w:val="28"/>
          <w:lang w:eastAsia="ru-RU"/>
        </w:rPr>
        <w:t>с определением мероприятий  по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r w:rsidRPr="009A0E11">
        <w:rPr>
          <w:rFonts w:ascii="Times New Roman" w:eastAsia="Times New Roman" w:hAnsi="Times New Roman" w:cs="Times New Roman"/>
          <w:i/>
          <w:iCs/>
          <w:sz w:val="28"/>
          <w:szCs w:val="28"/>
          <w:lang w:eastAsia="ru-RU"/>
        </w:rPr>
        <w:t>.</w:t>
      </w:r>
    </w:p>
    <w:p w14:paraId="1E1EBC41"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6.1.2.</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Участвовать в разработке, рассмотрении и анализе мероприятий по улучшению условий и охраны труда в рамках соглашения по охране труда.</w:t>
      </w:r>
    </w:p>
    <w:p w14:paraId="1C28D57B"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6.1.3.</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Способствовать формированию и организации деятельности совместных комиссий по охране труда.</w:t>
      </w:r>
    </w:p>
    <w:p w14:paraId="659292EE" w14:textId="77777777" w:rsidR="009A0E11" w:rsidRPr="009A0E11" w:rsidRDefault="009A0E11" w:rsidP="009A0E11">
      <w:pPr>
        <w:spacing w:after="0" w:line="240" w:lineRule="auto"/>
        <w:ind w:firstLine="709"/>
        <w:contextualSpacing/>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6.1.4.</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Обеспечивать:</w:t>
      </w:r>
    </w:p>
    <w:p w14:paraId="431BA258"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выборы представителей в формируемую на паритетной основе комиссию по охране труда;</w:t>
      </w:r>
    </w:p>
    <w:p w14:paraId="162FDF17" w14:textId="2BEECCA8"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xml:space="preserve">работу комиссий: по охране труда, по проведению специальной оценки условий труда, по проверке знаний и навыков в области охраны труда; по расследованию несчастных случаев на производстве и с обучающимися во время образовательного процесса; по контролю состояния зданий; по приёмке кабинетов, пищеблока, спортивных сооружений, территории к новому учебному </w:t>
      </w:r>
      <w:r w:rsidRPr="009A0E11">
        <w:rPr>
          <w:rFonts w:ascii="Times New Roman" w:eastAsia="Times New Roman" w:hAnsi="Times New Roman" w:cs="Times New Roman"/>
          <w:sz w:val="28"/>
          <w:szCs w:val="28"/>
          <w:lang w:eastAsia="ru-RU"/>
        </w:rPr>
        <w:lastRenderedPageBreak/>
        <w:t>году; по приёмке образовательной организации на готовность к новому учебному году и других комиссий;</w:t>
      </w:r>
    </w:p>
    <w:p w14:paraId="458E3605" w14:textId="77777777" w:rsidR="009A0E11" w:rsidRPr="009A0E11" w:rsidRDefault="009A0E11" w:rsidP="009A0E11">
      <w:pPr>
        <w:spacing w:after="0" w:line="240" w:lineRule="auto"/>
        <w:ind w:firstLine="709"/>
        <w:contextualSpacing/>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своевременное расследование несчастных случаев;</w:t>
      </w:r>
    </w:p>
    <w:p w14:paraId="7BBB2E49" w14:textId="77777777" w:rsidR="009A0E11" w:rsidRPr="009A0E11" w:rsidRDefault="009A0E11" w:rsidP="009A0E11">
      <w:pPr>
        <w:spacing w:after="0" w:line="240" w:lineRule="auto"/>
        <w:ind w:firstLine="709"/>
        <w:contextualSpacing/>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оказание материальной помощи пострадавшим на производстве.</w:t>
      </w:r>
    </w:p>
    <w:p w14:paraId="56EBA9DE" w14:textId="54377865"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6.1.</w:t>
      </w:r>
      <w:r w:rsidR="00774832">
        <w:rPr>
          <w:rFonts w:ascii="Times New Roman" w:eastAsia="Times New Roman" w:hAnsi="Times New Roman" w:cs="Times New Roman"/>
          <w:sz w:val="28"/>
          <w:szCs w:val="28"/>
          <w:lang w:eastAsia="ru-RU"/>
        </w:rPr>
        <w:t>5</w:t>
      </w: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Осуществлять административно-общественный контроль за безопасностью жизнедеятельности в образовательных организациях, состоянием условий и охраны труда, выполнением раздела по охране труда коллективного договора, соглашения по охране труда.</w:t>
      </w:r>
    </w:p>
    <w:p w14:paraId="29E09386" w14:textId="38546602"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6.1.</w:t>
      </w:r>
      <w:r w:rsidR="00774832">
        <w:rPr>
          <w:rFonts w:ascii="Times New Roman" w:eastAsia="Times New Roman" w:hAnsi="Times New Roman" w:cs="Times New Roman"/>
          <w:sz w:val="28"/>
          <w:szCs w:val="28"/>
          <w:lang w:eastAsia="ru-RU"/>
        </w:rPr>
        <w:t>6</w:t>
      </w: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Контролировать выполнение образовательной организацией предписаний органов 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 профсоюзной организации.</w:t>
      </w:r>
    </w:p>
    <w:p w14:paraId="27884868" w14:textId="050B7CC4"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6.1.</w:t>
      </w:r>
      <w:r w:rsidR="00774832">
        <w:rPr>
          <w:rFonts w:ascii="Times New Roman" w:eastAsia="Times New Roman" w:hAnsi="Times New Roman" w:cs="Times New Roman"/>
          <w:sz w:val="28"/>
          <w:szCs w:val="28"/>
          <w:lang w:eastAsia="ru-RU"/>
        </w:rPr>
        <w:t>7</w:t>
      </w: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14:paraId="324E979F" w14:textId="2E6676F8"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6.1.</w:t>
      </w:r>
      <w:r w:rsidR="00774832">
        <w:rPr>
          <w:rFonts w:ascii="Times New Roman" w:eastAsia="Times New Roman" w:hAnsi="Times New Roman" w:cs="Times New Roman"/>
          <w:sz w:val="28"/>
          <w:szCs w:val="28"/>
          <w:lang w:eastAsia="ru-RU"/>
        </w:rPr>
        <w:t>8</w:t>
      </w: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14:paraId="0C1B8070"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bCs/>
          <w:sz w:val="28"/>
          <w:szCs w:val="28"/>
          <w:lang w:eastAsia="ru-RU"/>
        </w:rPr>
      </w:pPr>
      <w:r w:rsidRPr="009A0E11">
        <w:rPr>
          <w:rFonts w:ascii="Times New Roman" w:eastAsia="Times New Roman" w:hAnsi="Times New Roman" w:cs="Times New Roman"/>
          <w:sz w:val="28"/>
          <w:szCs w:val="28"/>
          <w:lang w:eastAsia="ru-RU"/>
        </w:rPr>
        <w:t>6.2.</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Работодатель обязуется:</w:t>
      </w:r>
    </w:p>
    <w:p w14:paraId="161AFBB7"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bCs/>
          <w:sz w:val="28"/>
          <w:szCs w:val="28"/>
          <w:lang w:eastAsia="ru-RU"/>
        </w:rPr>
      </w:pPr>
      <w:r w:rsidRPr="009A0E11">
        <w:rPr>
          <w:rFonts w:ascii="Times New Roman" w:eastAsia="Times New Roman" w:hAnsi="Times New Roman" w:cs="Times New Roman"/>
          <w:sz w:val="28"/>
          <w:szCs w:val="28"/>
          <w:lang w:eastAsia="ru-RU"/>
        </w:rPr>
        <w:t>6.2.1.</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Обеспечивать создание безопасных условий труда, соответствующих требованиям охраны труда на каждом рабочем месте, </w:t>
      </w:r>
      <w:r w:rsidRPr="009A0E11">
        <w:rPr>
          <w:rFonts w:ascii="Times New Roman" w:eastAsia="Times New Roman" w:hAnsi="Times New Roman" w:cs="Times New Roman"/>
          <w:bCs/>
          <w:sz w:val="28"/>
          <w:szCs w:val="28"/>
          <w:lang w:eastAsia="ru-RU"/>
        </w:rPr>
        <w:t xml:space="preserve">а также безопасность работников и обучающихся при эксплуатации зданий, сооружений, оборудования и механизмов, </w:t>
      </w:r>
      <w:r w:rsidRPr="009A0E11">
        <w:rPr>
          <w:rFonts w:ascii="Times New Roman" w:eastAsia="Times New Roman" w:hAnsi="Times New Roman" w:cs="Times New Roman"/>
          <w:sz w:val="28"/>
          <w:szCs w:val="28"/>
          <w:lang w:eastAsia="ru-RU"/>
        </w:rPr>
        <w:t>режим труда и отдыха в соответствии с законодательством Российской Федерации, правилами внутреннего трудового распорядка.</w:t>
      </w:r>
    </w:p>
    <w:p w14:paraId="243769B5" w14:textId="5E33160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6.2.2.</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Создавать службу охраны труда или вводить должность специалиста по охране труда, имеющего соответствующую подготовку или опыт работы в этой области, если численность работников образовательной организации превышает 50 человек.</w:t>
      </w:r>
    </w:p>
    <w:p w14:paraId="7CDF1081" w14:textId="15AE63B0"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6.2.3.</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Обеспечивать создание и функционирование системы управления охраной труда в образовательной организации, осуществлять управление профессиональными рисками.</w:t>
      </w:r>
    </w:p>
    <w:p w14:paraId="14891735"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6.2.4.</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обучение по охране труда, проведение специальной оценки условий труда, медицинских осмотров работников из всех источников финансирования в размере не менее 2 процентов от фонда оплаты труда и не менее 0,7 процента от суммы эксплуатационных расходов на содержание образовательной организации.</w:t>
      </w:r>
    </w:p>
    <w:p w14:paraId="6A4C06EC"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i/>
          <w:sz w:val="28"/>
          <w:szCs w:val="28"/>
          <w:lang w:eastAsia="ru-RU"/>
        </w:rPr>
      </w:pPr>
      <w:r w:rsidRPr="009A0E11">
        <w:rPr>
          <w:rFonts w:ascii="Times New Roman" w:eastAsia="Times New Roman" w:hAnsi="Times New Roman" w:cs="Times New Roman"/>
          <w:spacing w:val="-6"/>
          <w:sz w:val="28"/>
          <w:szCs w:val="28"/>
          <w:lang w:eastAsia="ru-RU"/>
        </w:rPr>
        <w:t>6.2.5.</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Использовать в качестве дополнительного источника финансирования мероприятий по охране труда возможность возврата части сумм </w:t>
      </w:r>
      <w:r w:rsidRPr="009A0E11">
        <w:rPr>
          <w:rFonts w:ascii="Times New Roman" w:eastAsia="Times New Roman" w:hAnsi="Times New Roman" w:cs="Times New Roman"/>
          <w:sz w:val="28"/>
          <w:szCs w:val="28"/>
          <w:lang w:eastAsia="ru-RU"/>
        </w:rPr>
        <w:lastRenderedPageBreak/>
        <w:t xml:space="preserve">страховых взносов </w:t>
      </w:r>
      <w:r w:rsidRPr="009A0E11">
        <w:rPr>
          <w:rFonts w:ascii="Times New Roman" w:eastAsia="Times New Roman" w:hAnsi="Times New Roman" w:cs="Times New Roman"/>
          <w:bCs/>
          <w:sz w:val="28"/>
          <w:szCs w:val="28"/>
          <w:lang w:eastAsia="ru-RU"/>
        </w:rPr>
        <w:t>(до 20 процентов)</w:t>
      </w:r>
      <w:r w:rsidRPr="009A0E11">
        <w:rPr>
          <w:rFonts w:ascii="Times New Roman" w:eastAsia="Times New Roman" w:hAnsi="Times New Roman" w:cs="Times New Roman"/>
          <w:sz w:val="28"/>
          <w:szCs w:val="28"/>
          <w:lang w:eastAsia="ru-RU"/>
        </w:rPr>
        <w:t xml:space="preserve"> на предупредительные меры по сокращению производственного травматизма, профессиональных заболеваний и санаторно-курортного лечения работников,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на работах с вредными и (или) опасными условиями труда, проведение обязательных медицинских осмотров.</w:t>
      </w:r>
    </w:p>
    <w:p w14:paraId="01B26E32" w14:textId="5A7D507D"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6.2.6.</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Проводить в установленном законодательством Российской Федерации порядке специальную оценку условий труда на рабочих местах образовательных организаций</w:t>
      </w:r>
      <w:r w:rsidR="00774832">
        <w:rPr>
          <w:rFonts w:ascii="Times New Roman" w:eastAsia="Times New Roman" w:hAnsi="Times New Roman" w:cs="Times New Roman"/>
          <w:sz w:val="28"/>
          <w:szCs w:val="28"/>
          <w:lang w:eastAsia="ru-RU"/>
        </w:rPr>
        <w:t>.</w:t>
      </w:r>
    </w:p>
    <w:p w14:paraId="353A1B34"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Обеспечивает реализацию мероприятий, направленных на улучшение условий труда работников, по результатам проведенной специальной оценки условий труда.</w:t>
      </w:r>
    </w:p>
    <w:p w14:paraId="113265B9"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6.2.7.</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Проводить обучение безопасным методам и приемам выполнения работ по охране труда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указанные обучение, инструктаж и проверку знаний требований охраны труда.</w:t>
      </w:r>
    </w:p>
    <w:p w14:paraId="55752DCB"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14:paraId="0B6A9872" w14:textId="77777777" w:rsidR="009A0E11" w:rsidRPr="009A0E11" w:rsidRDefault="009A0E11" w:rsidP="009A0E11">
      <w:pPr>
        <w:spacing w:after="0" w:line="240" w:lineRule="auto"/>
        <w:ind w:firstLine="709"/>
        <w:jc w:val="both"/>
        <w:rPr>
          <w:rFonts w:ascii="Times New Roman" w:eastAsia="Calibri" w:hAnsi="Times New Roman" w:cs="Times New Roman"/>
          <w:sz w:val="28"/>
          <w:szCs w:val="28"/>
          <w:lang w:eastAsia="ru-RU"/>
        </w:rPr>
      </w:pPr>
      <w:r w:rsidRPr="009A0E11">
        <w:rPr>
          <w:rFonts w:ascii="Times New Roman" w:eastAsia="Calibri" w:hAnsi="Times New Roman" w:cs="Times New Roman"/>
          <w:sz w:val="28"/>
          <w:szCs w:val="28"/>
          <w:lang w:eastAsia="ru-RU"/>
        </w:rPr>
        <w:t>В целях профилактики ВИЧ/СПИДа среди работников учреждения и сокращения негативных последствий распространения эпидемии для социального и экономического развития не реже 1 раза в год при проведении инструктажа по охране труда на рабочем месте проводить обучение и проверку знаний с использованием компьютерного информационного Модуля «Оценка уровня знаний и поведенческого риска в отношении инфицирования ВИЧ.</w:t>
      </w:r>
    </w:p>
    <w:p w14:paraId="1366FCC6"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6.2.8.</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 расписанием. Обеспечивать наличие инструкций по охране труда на рабочих местах.</w:t>
      </w:r>
    </w:p>
    <w:p w14:paraId="70FBE39C"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6.2.9.</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Предоставлять гарантии и компенсации работникам, занятым на работах с вредными условиями труда в соответствии с ТК РФ, иными нормативными правовыми актами, содержащими государственные нормативные требования охраны труда.</w:t>
      </w:r>
    </w:p>
    <w:p w14:paraId="0A57D3E8"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6.2.10.</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Предоставлять оплачиваемое рабочее время уполномоченным (доверенным) лицам по охране труда первичной профсоюзной организации для выполнения возложенных на них обязанностей.</w:t>
      </w:r>
    </w:p>
    <w:p w14:paraId="6669250D"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6.2.11.</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Обеспечивать приобретение и бесплатную выдачу прошедших в установленном порядке сертификацию или декларирование соответствия (статья 214, 221 ТК</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РФ) специальной одежды и других средств индивидуальной защиты (СИЗ), смывающихся и обезвреживающих средств, молока или других равноценных пищевых продуктов в соответствии с установленными нормами работникам, занятым на работах с вредными условиями труда, или </w:t>
      </w:r>
      <w:r w:rsidRPr="009A0E11">
        <w:rPr>
          <w:rFonts w:ascii="Times New Roman" w:eastAsia="Times New Roman" w:hAnsi="Times New Roman" w:cs="Times New Roman"/>
          <w:sz w:val="28"/>
          <w:szCs w:val="28"/>
          <w:lang w:eastAsia="ru-RU"/>
        </w:rPr>
        <w:lastRenderedPageBreak/>
        <w:t>компенсировать работнику понесенные им расходы на приобретение сертифицированной спецодежды и других средства индивидуальной защиты (СИЗ) в полном объеме.</w:t>
      </w:r>
    </w:p>
    <w:p w14:paraId="6ABF3F48"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sz w:val="28"/>
          <w:szCs w:val="28"/>
          <w:lang w:eastAsia="ru-RU"/>
        </w:rPr>
        <w:t>6.2.12.</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Обеспечивать прохождение работниками обязательных предварительных при поступлении на работу и периодических медицинских осмотров, а также в соответствии с медицинскими рекомендациями </w:t>
      </w:r>
      <w:r w:rsidRPr="009A0E11">
        <w:rPr>
          <w:rFonts w:ascii="Times New Roman" w:eastAsia="Times New Roman" w:hAnsi="Times New Roman" w:cs="Times New Roman"/>
          <w:sz w:val="28"/>
          <w:szCs w:val="28"/>
          <w:shd w:val="clear" w:color="auto" w:fill="FFFFFF"/>
          <w:lang w:eastAsia="ru-RU"/>
        </w:rPr>
        <w:t xml:space="preserve">внеочередных медицинских осмотров </w:t>
      </w:r>
      <w:r w:rsidRPr="009A0E11">
        <w:rPr>
          <w:rFonts w:ascii="Times New Roman" w:eastAsia="Times New Roman" w:hAnsi="Times New Roman" w:cs="Times New Roman"/>
          <w:sz w:val="28"/>
          <w:szCs w:val="28"/>
          <w:lang w:eastAsia="ru-RU"/>
        </w:rPr>
        <w:t xml:space="preserve">с сохранением за ними места работы (должности) и среднего заработка. </w:t>
      </w:r>
      <w:r w:rsidRPr="009A0E11">
        <w:rPr>
          <w:rFonts w:ascii="Times New Roman" w:eastAsia="Times New Roman" w:hAnsi="Times New Roman" w:cs="Times New Roman"/>
          <w:color w:val="000000"/>
          <w:sz w:val="28"/>
          <w:szCs w:val="28"/>
          <w:lang w:eastAsia="ru-RU"/>
        </w:rPr>
        <w:t>Предоставлять работникам день (дни) для прохождения диспансеризации с сохранением  за ними места работы (должности) и среднего заработка.</w:t>
      </w:r>
    </w:p>
    <w:p w14:paraId="45EBAC03"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6.2.13. Осуществлять контроль за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14:paraId="7D32B66B"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6.2.14.</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С учетом специфики трудовой деятельности и в целях обеспечения условий и охраны труда учителей физической культуры: </w:t>
      </w:r>
    </w:p>
    <w:p w14:paraId="1D8D2414"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trike/>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обеспечивать учителей физической культуры информацией о группе здоровья обучающихся по итогам профилактических медицинских осмотров;</w:t>
      </w:r>
    </w:p>
    <w:p w14:paraId="4AADDAD2"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регулярно проводить испытания спортивного оборудования с составлением соответствующих актов.</w:t>
      </w:r>
    </w:p>
    <w:p w14:paraId="0AB0960A" w14:textId="77777777" w:rsidR="009A0E11" w:rsidRPr="009A0E11" w:rsidRDefault="009A0E11" w:rsidP="009A0E11">
      <w:pPr>
        <w:tabs>
          <w:tab w:val="left" w:pos="1620"/>
        </w:tabs>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6.2.15.</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Обеспечить наличие аптечек первой помощи работникам.</w:t>
      </w:r>
    </w:p>
    <w:p w14:paraId="3378B8C1"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6.2.16.</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Проводить расследование и учет несчастных случаев с работниками на производстве и с обучающимися в установленном законодательством порядке, а также ежегодный анализ причин производственного травматизма и профессиональной заболеваемости, несчастных случаев с обучающимися во время образовательного процесса с целью принятия мер по улучшению условий труда и снижению травматизма.</w:t>
      </w:r>
    </w:p>
    <w:p w14:paraId="395483A7" w14:textId="77777777" w:rsidR="009A0E11" w:rsidRPr="009A0E11" w:rsidRDefault="009A0E11" w:rsidP="009A0E11">
      <w:pPr>
        <w:tabs>
          <w:tab w:val="left" w:pos="1620"/>
        </w:tabs>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Предусмотреть выплату денежной компенсации семье работника, погибшего в результате несчастного случая на производстве, если несчастный случай на производстве произошел не по вине работника.</w:t>
      </w:r>
    </w:p>
    <w:p w14:paraId="7A4B78B4" w14:textId="77777777" w:rsidR="009A0E11" w:rsidRPr="009A0E11" w:rsidRDefault="009A0E11" w:rsidP="009A0E11">
      <w:pPr>
        <w:tabs>
          <w:tab w:val="left" w:pos="1620"/>
        </w:tabs>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6.2.17.</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Осуществлять контроль за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14:paraId="3C6285D4" w14:textId="77777777" w:rsidR="009A0E11" w:rsidRPr="009A0E11" w:rsidRDefault="009A0E11" w:rsidP="009A0E11">
      <w:pPr>
        <w:tabs>
          <w:tab w:val="left" w:pos="1620"/>
        </w:tabs>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6.2.18.</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общественного контроля за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w:t>
      </w:r>
    </w:p>
    <w:p w14:paraId="2AB4FA59"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6.5.</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Работники обязуются:</w:t>
      </w:r>
    </w:p>
    <w:p w14:paraId="7BF4E41F"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lastRenderedPageBreak/>
        <w:t>6.5.1.</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14:paraId="7CE07783"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6.5.2.</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14:paraId="4A55DF57"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Проходить профессиональную гигиеническую подготовку и аттестацию в установленном законодательством порядке.</w:t>
      </w:r>
    </w:p>
    <w:p w14:paraId="5B65E518"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6.5.3.</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14:paraId="6F12B769"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6.5.4.</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Правильно применять средства индивидуальной и коллективной защиты.</w:t>
      </w:r>
    </w:p>
    <w:p w14:paraId="3C13345A"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6.5.5.</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Незамедлительно извещать руководителя,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14:paraId="47CC2840"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6.6.</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Работник имеет право отказаться от выполнения работы в случае возникновения на рабочем месте ситуации, угрожающей его жизни и здоровью,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14:paraId="7E310AFE"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6.7. Выборный орган первичной профсоюзной организации обязуется:</w:t>
      </w:r>
    </w:p>
    <w:p w14:paraId="3A7FBA1E"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6.7.1.</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14:paraId="5113F6E0"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6.7.2.</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Координировать работу уполномоченных (доверенных) лиц по охране труда выборного органа первичной профсоюзной организации по осуществлению общественного контроля за состоянием охраны труда в  производственных и других помещениях. </w:t>
      </w:r>
    </w:p>
    <w:p w14:paraId="05F2D163"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6.7.3.</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Содействовать организации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комитета (комиссии) по охране труда. </w:t>
      </w:r>
    </w:p>
    <w:p w14:paraId="4F57668E"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6.7.4.</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Обеспечивать участие представителей выборного органа первичной профсоюзной организации в комиссиях:</w:t>
      </w:r>
    </w:p>
    <w:p w14:paraId="67063A23"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по охране труда; </w:t>
      </w:r>
    </w:p>
    <w:p w14:paraId="74F147C6"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по проведению специальной оценки условий труда;</w:t>
      </w:r>
    </w:p>
    <w:p w14:paraId="675B68D2"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по организации и проведению обязательных медицинских осмотров;</w:t>
      </w:r>
    </w:p>
    <w:p w14:paraId="38D11DBA"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по расследованию несчастных случаев на производстве; </w:t>
      </w:r>
    </w:p>
    <w:p w14:paraId="496E2F74"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xml:space="preserve">- по приемке учебных, научных и производственных помещений, спортивных залов, площадок,  и других объектов к началу </w:t>
      </w:r>
      <w:proofErr w:type="gramStart"/>
      <w:r w:rsidRPr="009A0E11">
        <w:rPr>
          <w:rFonts w:ascii="Times New Roman" w:eastAsia="Times New Roman" w:hAnsi="Times New Roman" w:cs="Times New Roman"/>
          <w:sz w:val="28"/>
          <w:szCs w:val="28"/>
          <w:lang w:eastAsia="ru-RU"/>
        </w:rPr>
        <w:t>учебного</w:t>
      </w:r>
      <w:proofErr w:type="gramEnd"/>
      <w:r w:rsidRPr="009A0E11">
        <w:rPr>
          <w:rFonts w:ascii="Times New Roman" w:eastAsia="Times New Roman" w:hAnsi="Times New Roman" w:cs="Times New Roman"/>
          <w:sz w:val="28"/>
          <w:szCs w:val="28"/>
          <w:lang w:eastAsia="ru-RU"/>
        </w:rPr>
        <w:t xml:space="preserve"> года. </w:t>
      </w:r>
    </w:p>
    <w:p w14:paraId="231F488A"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lastRenderedPageBreak/>
        <w:t>6.7.5.</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14:paraId="022E8FFB"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6.7.6.</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14:paraId="4F564C5A"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6.7.7.</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14:paraId="3CBBED11"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Обращаться к р</w:t>
      </w:r>
      <w:r w:rsidRPr="009A0E11">
        <w:rPr>
          <w:rFonts w:ascii="Times New Roman" w:eastAsia="Times New Roman" w:hAnsi="Times New Roman" w:cs="Times New Roman"/>
          <w:bCs/>
          <w:sz w:val="28"/>
          <w:szCs w:val="28"/>
          <w:lang w:eastAsia="ru-RU"/>
        </w:rPr>
        <w:t>аботодателю</w:t>
      </w:r>
      <w:r w:rsidRPr="009A0E11">
        <w:rPr>
          <w:rFonts w:ascii="Times New Roman" w:eastAsia="Times New Roman" w:hAnsi="Times New Roman" w:cs="Times New Roman"/>
          <w:sz w:val="28"/>
          <w:szCs w:val="28"/>
          <w:lang w:eastAsia="ru-RU"/>
        </w:rPr>
        <w:t xml:space="preserve"> с предложением о привлечении к ответственности лиц, допустивших нарушения требований охраны труда.</w:t>
      </w:r>
    </w:p>
    <w:p w14:paraId="108283E3"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6.7.8.</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14:paraId="7A0A65B7"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p>
    <w:p w14:paraId="7BED1DE7" w14:textId="77777777" w:rsidR="009A0E11" w:rsidRPr="009A0E11" w:rsidRDefault="009A0E11" w:rsidP="009A0E11">
      <w:pPr>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ru-RU"/>
        </w:rPr>
      </w:pPr>
      <w:r w:rsidRPr="009A0E11">
        <w:rPr>
          <w:rFonts w:ascii="Times New Roman" w:eastAsia="Times New Roman" w:hAnsi="Times New Roman" w:cs="Times New Roman"/>
          <w:b/>
          <w:bCs/>
          <w:sz w:val="24"/>
          <w:szCs w:val="24"/>
          <w:lang w:eastAsia="ru-RU"/>
        </w:rPr>
        <w:t>VII. ПОДДЕРЖКА МОЛОДЫХ ПЕДАГОГОВ</w:t>
      </w:r>
    </w:p>
    <w:p w14:paraId="52A13402" w14:textId="77777777" w:rsidR="009A0E11" w:rsidRPr="009A0E11" w:rsidRDefault="009A0E11" w:rsidP="009A0E11">
      <w:pPr>
        <w:autoSpaceDE w:val="0"/>
        <w:autoSpaceDN w:val="0"/>
        <w:adjustRightInd w:val="0"/>
        <w:spacing w:after="0" w:line="240" w:lineRule="auto"/>
        <w:ind w:firstLine="709"/>
        <w:contextualSpacing/>
        <w:jc w:val="center"/>
        <w:rPr>
          <w:rFonts w:ascii="Times New Roman" w:eastAsia="Times New Roman" w:hAnsi="Times New Roman" w:cs="Times New Roman"/>
          <w:b/>
          <w:bCs/>
          <w:sz w:val="24"/>
          <w:szCs w:val="24"/>
          <w:lang w:eastAsia="ru-RU"/>
        </w:rPr>
      </w:pPr>
    </w:p>
    <w:p w14:paraId="0D550BC5"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7.1.</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bCs/>
          <w:sz w:val="28"/>
          <w:szCs w:val="28"/>
          <w:lang w:eastAsia="ru-RU"/>
        </w:rPr>
        <w:t xml:space="preserve">Стороны определяют следующие приоритетные направления в совместной деятельности </w:t>
      </w:r>
      <w:r w:rsidRPr="009A0E11">
        <w:rPr>
          <w:rFonts w:ascii="Times New Roman" w:eastAsia="Times New Roman" w:hAnsi="Times New Roman" w:cs="Times New Roman"/>
          <w:sz w:val="28"/>
          <w:szCs w:val="28"/>
          <w:lang w:eastAsia="ru-RU"/>
        </w:rPr>
        <w:t xml:space="preserve">по осуществлению поддержки молодых педагогических работников (далее в разделе – молодых педагогов) и их закреплению в образовательной организации: </w:t>
      </w:r>
    </w:p>
    <w:p w14:paraId="12B12C48"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14:paraId="31FC83F9"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создание необходимых условий труда молодым педагогам, включая обеспечение оснащённости рабочего места современным оборудованием, оргтехникой и лицензионным программным обеспечением; </w:t>
      </w:r>
    </w:p>
    <w:p w14:paraId="3F5FBBAD"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образовательной организации; </w:t>
      </w:r>
    </w:p>
    <w:p w14:paraId="56AFBBFB"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привлечение молодежи к профсоюзной деятельности и членству в Профсоюзе; </w:t>
      </w:r>
    </w:p>
    <w:p w14:paraId="2ECB67BF"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trike/>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материальное и моральное поощрение молодых педагогов;</w:t>
      </w:r>
    </w:p>
    <w:p w14:paraId="4C57E2E0"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14:paraId="62A79911"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проведение культурно-массовой, физкультурно-оздоровительной и спортивной работы; </w:t>
      </w:r>
    </w:p>
    <w:p w14:paraId="52A81E61"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активное обучение  молодежного профсоюзного актива.</w:t>
      </w:r>
    </w:p>
    <w:p w14:paraId="16A25D16"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xml:space="preserve"> 7.2.</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bCs/>
          <w:sz w:val="28"/>
          <w:szCs w:val="28"/>
          <w:lang w:eastAsia="ru-RU"/>
        </w:rPr>
        <w:t xml:space="preserve">Выборный орган первичной профсоюзной организации совместно с работодателем осуществляет: </w:t>
      </w:r>
    </w:p>
    <w:p w14:paraId="6DD9D368"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lastRenderedPageBreak/>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мониторинг условий и результатов методического сопровождения деятельности педагогических работников из числа молодёжи в образовательной организации; </w:t>
      </w:r>
    </w:p>
    <w:p w14:paraId="58902262"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trike/>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моральное поощрение молодых педагогов, в том числе награждение их в торжественной обстановке наградами образовательной организации.</w:t>
      </w:r>
    </w:p>
    <w:p w14:paraId="2C83EF22"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xml:space="preserve"> 7.3.</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bCs/>
          <w:sz w:val="28"/>
          <w:szCs w:val="28"/>
          <w:lang w:eastAsia="ru-RU"/>
        </w:rPr>
        <w:t xml:space="preserve">Работодатель обязуется: </w:t>
      </w:r>
    </w:p>
    <w:p w14:paraId="5C79A38C"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 xml:space="preserve">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 </w:t>
      </w:r>
    </w:p>
    <w:p w14:paraId="4184148A"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14:paraId="0314D471"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14:paraId="5126B284"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14:paraId="549B4606" w14:textId="77777777" w:rsidR="009A0E11" w:rsidRPr="009A0E11" w:rsidRDefault="009A0E11" w:rsidP="009A0E11">
      <w:p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14:paraId="63DA3D61" w14:textId="77777777" w:rsidR="009A0E11" w:rsidRPr="009A0E11" w:rsidRDefault="009A0E11" w:rsidP="009A0E11">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9A0E11">
        <w:rPr>
          <w:rFonts w:ascii="Times New Roman" w:eastAsia="Times New Roman" w:hAnsi="Times New Roman" w:cs="Times New Roman"/>
          <w:b/>
          <w:bCs/>
          <w:sz w:val="28"/>
          <w:szCs w:val="28"/>
          <w:lang w:val="en-US" w:eastAsia="ru-RU"/>
        </w:rPr>
        <w:t>VI</w:t>
      </w:r>
      <w:r w:rsidRPr="009A0E11">
        <w:rPr>
          <w:rFonts w:ascii="Times New Roman" w:eastAsia="Times New Roman" w:hAnsi="Times New Roman" w:cs="Times New Roman"/>
          <w:b/>
          <w:bCs/>
          <w:sz w:val="28"/>
          <w:szCs w:val="28"/>
          <w:lang w:eastAsia="ru-RU"/>
        </w:rPr>
        <w:t xml:space="preserve">II. </w:t>
      </w:r>
      <w:r w:rsidRPr="009A0E11">
        <w:rPr>
          <w:rFonts w:ascii="Times New Roman" w:eastAsia="Times New Roman" w:hAnsi="Times New Roman" w:cs="Times New Roman"/>
          <w:b/>
          <w:sz w:val="24"/>
          <w:szCs w:val="24"/>
          <w:lang w:eastAsia="ru-RU"/>
        </w:rPr>
        <w:t>ДОПОЛНИТЕЛЬНОЕ ПРОФЕССИОНАЛЬНОЕ</w:t>
      </w:r>
    </w:p>
    <w:p w14:paraId="46718CFA" w14:textId="77777777" w:rsidR="009A0E11" w:rsidRPr="009A0E11" w:rsidRDefault="009A0E11" w:rsidP="009A0E11">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9A0E11">
        <w:rPr>
          <w:rFonts w:ascii="Times New Roman" w:eastAsia="Times New Roman" w:hAnsi="Times New Roman" w:cs="Times New Roman"/>
          <w:b/>
          <w:sz w:val="24"/>
          <w:szCs w:val="24"/>
          <w:lang w:eastAsia="ru-RU"/>
        </w:rPr>
        <w:t>ОБРАЗОВАНИЕ РАБОТНИКОВ</w:t>
      </w:r>
    </w:p>
    <w:p w14:paraId="0D3A2B64" w14:textId="77777777" w:rsidR="009A0E11" w:rsidRPr="009A0E11" w:rsidRDefault="009A0E11" w:rsidP="009A0E11">
      <w:pPr>
        <w:tabs>
          <w:tab w:val="left" w:pos="1620"/>
        </w:tabs>
        <w:spacing w:after="0" w:line="240" w:lineRule="auto"/>
        <w:ind w:firstLine="709"/>
        <w:contextualSpacing/>
        <w:jc w:val="both"/>
        <w:rPr>
          <w:rFonts w:ascii="Times New Roman" w:eastAsia="Times New Roman" w:hAnsi="Times New Roman" w:cs="Times New Roman"/>
          <w:sz w:val="28"/>
          <w:szCs w:val="28"/>
          <w:lang w:eastAsia="ru-RU"/>
        </w:rPr>
      </w:pPr>
    </w:p>
    <w:p w14:paraId="0B9F4345"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8.1. Стороны договорились о том, что:</w:t>
      </w:r>
    </w:p>
    <w:p w14:paraId="77E45A6C"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color w:val="FF0000"/>
          <w:sz w:val="24"/>
          <w:szCs w:val="24"/>
          <w:lang w:eastAsia="ru-RU"/>
        </w:rPr>
      </w:pPr>
      <w:r w:rsidRPr="009A0E11">
        <w:rPr>
          <w:rFonts w:ascii="Times New Roman" w:eastAsia="Times New Roman" w:hAnsi="Times New Roman" w:cs="Times New Roman"/>
          <w:sz w:val="28"/>
          <w:szCs w:val="28"/>
          <w:lang w:eastAsia="ru-RU"/>
        </w:rPr>
        <w:t>8.1.1. Работодатель с участием и по согласованию с выборным органом первичной профсоюзной организации на каждый календарный год с учётом плана 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 профессиональной переподготовки) педагогических работников, перечень необходимых профессий и специальностей</w:t>
      </w:r>
    </w:p>
    <w:p w14:paraId="0E6DCF75" w14:textId="77777777" w:rsidR="009A0E11" w:rsidRPr="006F7672" w:rsidRDefault="009A0E11" w:rsidP="009A0E11">
      <w:pPr>
        <w:spacing w:after="0" w:line="240" w:lineRule="auto"/>
        <w:ind w:firstLine="709"/>
        <w:contextualSpacing/>
        <w:jc w:val="both"/>
        <w:rPr>
          <w:rFonts w:ascii="Times New Roman" w:eastAsia="Calibri" w:hAnsi="Times New Roman" w:cs="Times New Roman"/>
          <w:color w:val="000000" w:themeColor="text1"/>
          <w:sz w:val="28"/>
          <w:szCs w:val="28"/>
        </w:rPr>
      </w:pPr>
      <w:r w:rsidRPr="009A0E11">
        <w:rPr>
          <w:rFonts w:ascii="Times New Roman" w:eastAsia="Calibri" w:hAnsi="Times New Roman" w:cs="Times New Roman"/>
          <w:sz w:val="28"/>
          <w:szCs w:val="28"/>
        </w:rPr>
        <w:t xml:space="preserve">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w:t>
      </w:r>
      <w:r w:rsidRPr="006F7672">
        <w:rPr>
          <w:rFonts w:ascii="Times New Roman" w:eastAsia="Calibri" w:hAnsi="Times New Roman" w:cs="Times New Roman"/>
          <w:color w:val="000000" w:themeColor="text1"/>
          <w:sz w:val="28"/>
          <w:szCs w:val="28"/>
        </w:rPr>
        <w:t>работником и работодателем.</w:t>
      </w:r>
    </w:p>
    <w:p w14:paraId="25BC7679" w14:textId="77777777" w:rsidR="009A0E11" w:rsidRPr="006F7672" w:rsidRDefault="009A0E11" w:rsidP="009A0E11">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F7672">
        <w:rPr>
          <w:rFonts w:ascii="Times New Roman" w:eastAsia="Times New Roman" w:hAnsi="Times New Roman" w:cs="Times New Roman"/>
          <w:color w:val="000000" w:themeColor="text1"/>
          <w:sz w:val="28"/>
          <w:szCs w:val="28"/>
          <w:lang w:eastAsia="ru-RU"/>
        </w:rPr>
        <w:t>8.1.2. 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w:t>
      </w:r>
      <w:proofErr w:type="gramStart"/>
      <w:r w:rsidRPr="006F7672">
        <w:rPr>
          <w:rFonts w:ascii="Times New Roman" w:eastAsia="Times New Roman" w:hAnsi="Times New Roman" w:cs="Times New Roman"/>
          <w:color w:val="000000" w:themeColor="text1"/>
          <w:sz w:val="28"/>
          <w:szCs w:val="28"/>
          <w:lang w:eastAsia="ru-RU"/>
        </w:rPr>
        <w:t xml:space="preserve"> .</w:t>
      </w:r>
      <w:proofErr w:type="gramEnd"/>
    </w:p>
    <w:p w14:paraId="35E7DE34" w14:textId="534EC60C"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F7672">
        <w:rPr>
          <w:rFonts w:ascii="Times New Roman" w:eastAsia="Times New Roman" w:hAnsi="Times New Roman" w:cs="Times New Roman"/>
          <w:color w:val="000000" w:themeColor="text1"/>
          <w:sz w:val="28"/>
          <w:szCs w:val="28"/>
          <w:lang w:eastAsia="ru-RU"/>
        </w:rPr>
        <w:t>8.1.</w:t>
      </w:r>
      <w:r w:rsidR="006F7672" w:rsidRPr="006F7672">
        <w:rPr>
          <w:rFonts w:ascii="Times New Roman" w:eastAsia="Times New Roman" w:hAnsi="Times New Roman" w:cs="Times New Roman"/>
          <w:color w:val="000000" w:themeColor="text1"/>
          <w:sz w:val="28"/>
          <w:szCs w:val="28"/>
          <w:lang w:eastAsia="ru-RU"/>
        </w:rPr>
        <w:t>3</w:t>
      </w:r>
      <w:r w:rsidRPr="006F7672">
        <w:rPr>
          <w:rFonts w:ascii="Times New Roman" w:eastAsia="Times New Roman" w:hAnsi="Times New Roman" w:cs="Times New Roman"/>
          <w:color w:val="000000" w:themeColor="text1"/>
          <w:sz w:val="28"/>
          <w:szCs w:val="28"/>
          <w:lang w:eastAsia="ru-RU"/>
        </w:rPr>
        <w:t xml:space="preserve">. Гарантии и компенсации работникам, совмещающим </w:t>
      </w:r>
      <w:r w:rsidRPr="009A0E11">
        <w:rPr>
          <w:rFonts w:ascii="Times New Roman" w:eastAsia="Times New Roman" w:hAnsi="Times New Roman" w:cs="Times New Roman"/>
          <w:sz w:val="28"/>
          <w:szCs w:val="28"/>
          <w:lang w:eastAsia="ru-RU"/>
        </w:rPr>
        <w:t>работу с получением образования (высшего образования по программам бакалавриата, специалитета, магистратуры, подготовки научно-педагогических кадров, по программам среднего профессионального образования и другим программам), предоставляются работодателем в порядке, предусмотренном статьями 173-177 ТК РФ.</w:t>
      </w:r>
    </w:p>
    <w:p w14:paraId="1B44494F" w14:textId="66FE1B1A"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8.1.</w:t>
      </w:r>
      <w:r w:rsidR="006F7672">
        <w:rPr>
          <w:rFonts w:ascii="Times New Roman" w:eastAsia="Times New Roman" w:hAnsi="Times New Roman" w:cs="Times New Roman"/>
          <w:sz w:val="28"/>
          <w:szCs w:val="28"/>
          <w:lang w:eastAsia="ru-RU"/>
        </w:rPr>
        <w:t>4</w:t>
      </w:r>
      <w:r w:rsidRPr="009A0E11">
        <w:rPr>
          <w:rFonts w:ascii="Times New Roman" w:eastAsia="Times New Roman" w:hAnsi="Times New Roman" w:cs="Times New Roman"/>
          <w:sz w:val="28"/>
          <w:szCs w:val="28"/>
          <w:lang w:eastAsia="ru-RU"/>
        </w:rPr>
        <w:t>. 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 организации.</w:t>
      </w:r>
    </w:p>
    <w:p w14:paraId="25BD1C11" w14:textId="0D3AC72E"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lastRenderedPageBreak/>
        <w:t>8.1.</w:t>
      </w:r>
      <w:r w:rsidR="006F7672">
        <w:rPr>
          <w:rFonts w:ascii="Times New Roman" w:eastAsia="Times New Roman" w:hAnsi="Times New Roman" w:cs="Times New Roman"/>
          <w:sz w:val="28"/>
          <w:szCs w:val="28"/>
          <w:lang w:eastAsia="ru-RU"/>
        </w:rPr>
        <w:t>5</w:t>
      </w:r>
      <w:r w:rsidRPr="009A0E11">
        <w:rPr>
          <w:rFonts w:ascii="Times New Roman" w:eastAsia="Times New Roman" w:hAnsi="Times New Roman" w:cs="Times New Roman"/>
          <w:sz w:val="28"/>
          <w:szCs w:val="28"/>
          <w:lang w:eastAsia="ru-RU"/>
        </w:rPr>
        <w:t xml:space="preserve">. Гарантии и компенсации, предусмотренные статьями </w:t>
      </w:r>
      <w:r w:rsidRPr="009A0E11">
        <w:rPr>
          <w:rFonts w:ascii="Times New Roman" w:eastAsia="Times New Roman" w:hAnsi="Times New Roman" w:cs="Times New Roman"/>
          <w:sz w:val="28"/>
          <w:szCs w:val="28"/>
          <w:lang w:eastAsia="ru-RU"/>
        </w:rPr>
        <w:br/>
        <w:t>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p>
    <w:p w14:paraId="62EA6CC6"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Финансовое обеспечение данных гарантий осуществляется работодателем за счет бюджетных и/или внебюджетных средств организации.</w:t>
      </w:r>
    </w:p>
    <w:p w14:paraId="565BD566" w14:textId="7AC8B024"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8.1.</w:t>
      </w:r>
      <w:r w:rsidR="006F7672">
        <w:rPr>
          <w:rFonts w:ascii="Times New Roman" w:eastAsia="Times New Roman" w:hAnsi="Times New Roman" w:cs="Times New Roman"/>
          <w:sz w:val="28"/>
          <w:szCs w:val="28"/>
          <w:lang w:eastAsia="ru-RU"/>
        </w:rPr>
        <w:t>6</w:t>
      </w:r>
      <w:r w:rsidRPr="009A0E11">
        <w:rPr>
          <w:rFonts w:ascii="Times New Roman" w:eastAsia="Times New Roman" w:hAnsi="Times New Roman" w:cs="Times New Roman"/>
          <w:sz w:val="28"/>
          <w:szCs w:val="28"/>
          <w:lang w:eastAsia="ru-RU"/>
        </w:rPr>
        <w:t>. 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p>
    <w:p w14:paraId="1C16925B" w14:textId="77777777" w:rsidR="009A0E11" w:rsidRPr="009A0E11" w:rsidRDefault="009A0E11" w:rsidP="009A0E11">
      <w:p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ru-RU"/>
        </w:rPr>
      </w:pPr>
      <w:r w:rsidRPr="009A0E11">
        <w:rPr>
          <w:rFonts w:ascii="Times New Roman" w:eastAsia="Times New Roman" w:hAnsi="Times New Roman" w:cs="Times New Roman"/>
          <w:b/>
          <w:bCs/>
          <w:color w:val="000000"/>
          <w:sz w:val="24"/>
          <w:szCs w:val="24"/>
          <w:lang w:eastAsia="ru-RU"/>
        </w:rPr>
        <w:t>IХ. ГАРАНТИИ ПРОФСОЮЗНОЙ ДЕЯТЕЛЬНОСТИ</w:t>
      </w:r>
    </w:p>
    <w:p w14:paraId="28F980E8" w14:textId="77777777" w:rsidR="009A0E11" w:rsidRPr="009A0E11" w:rsidRDefault="009A0E11" w:rsidP="009A0E11">
      <w:pPr>
        <w:autoSpaceDE w:val="0"/>
        <w:autoSpaceDN w:val="0"/>
        <w:adjustRightInd w:val="0"/>
        <w:spacing w:after="0" w:line="240" w:lineRule="auto"/>
        <w:ind w:firstLine="709"/>
        <w:contextualSpacing/>
        <w:jc w:val="center"/>
        <w:rPr>
          <w:rFonts w:ascii="Times New Roman" w:eastAsia="Times New Roman" w:hAnsi="Times New Roman" w:cs="Times New Roman"/>
          <w:b/>
          <w:bCs/>
          <w:color w:val="000000"/>
          <w:sz w:val="24"/>
          <w:szCs w:val="24"/>
          <w:lang w:eastAsia="ru-RU"/>
        </w:rPr>
      </w:pPr>
    </w:p>
    <w:p w14:paraId="06D30194"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28"/>
          <w:szCs w:val="28"/>
          <w:lang w:eastAsia="ru-RU"/>
        </w:rPr>
      </w:pPr>
      <w:r w:rsidRPr="009A0E11">
        <w:rPr>
          <w:rFonts w:ascii="Times New Roman" w:eastAsia="Calibri" w:hAnsi="Times New Roman" w:cs="Times New Roman"/>
          <w:color w:val="000000"/>
          <w:sz w:val="28"/>
          <w:szCs w:val="28"/>
          <w:lang w:eastAsia="ru-RU"/>
        </w:rPr>
        <w:t>9.1.</w:t>
      </w:r>
      <w:r w:rsidRPr="009A0E11">
        <w:rPr>
          <w:rFonts w:ascii="Times New Roman" w:eastAsia="Calibri" w:hAnsi="Times New Roman" w:cs="Times New Roman"/>
          <w:b/>
          <w:bCs/>
          <w:color w:val="000000"/>
          <w:sz w:val="28"/>
          <w:szCs w:val="28"/>
          <w:lang w:eastAsia="ru-RU"/>
        </w:rPr>
        <w:t> </w:t>
      </w:r>
      <w:r w:rsidRPr="009A0E11">
        <w:rPr>
          <w:rFonts w:ascii="Times New Roman" w:eastAsia="Calibri" w:hAnsi="Times New Roman" w:cs="Times New Roman"/>
          <w:color w:val="000000"/>
          <w:sz w:val="28"/>
          <w:szCs w:val="28"/>
          <w:lang w:eastAsia="ru-RU"/>
        </w:rPr>
        <w:t>Работодатель:</w:t>
      </w:r>
      <w:r w:rsidRPr="009A0E11">
        <w:rPr>
          <w:rFonts w:ascii="Times New Roman" w:eastAsia="Calibri" w:hAnsi="Times New Roman" w:cs="Times New Roman"/>
          <w:b/>
          <w:bCs/>
          <w:color w:val="000000"/>
          <w:sz w:val="28"/>
          <w:szCs w:val="28"/>
          <w:lang w:eastAsia="ru-RU"/>
        </w:rPr>
        <w:t xml:space="preserve"> </w:t>
      </w:r>
    </w:p>
    <w:p w14:paraId="67F02E34"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Calibri" w:hAnsi="Times New Roman" w:cs="Times New Roman"/>
          <w:color w:val="000000"/>
          <w:sz w:val="28"/>
          <w:szCs w:val="28"/>
          <w:lang w:eastAsia="ru-RU"/>
        </w:rPr>
        <w:t>9.1.1.П</w:t>
      </w:r>
      <w:r w:rsidRPr="009A0E11">
        <w:rPr>
          <w:rFonts w:ascii="Times New Roman" w:eastAsia="Times New Roman" w:hAnsi="Times New Roman" w:cs="Times New Roman"/>
          <w:sz w:val="28"/>
          <w:szCs w:val="28"/>
          <w:lang w:eastAsia="ru-RU"/>
        </w:rPr>
        <w:t>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транспортное средство, средства связи(телефон, факс, интернет), компьютерную технику и др., а также предоставляет возможность размещения информации в доступном для всех работников месте в здании образовательной организации.</w:t>
      </w:r>
    </w:p>
    <w:p w14:paraId="04297DE0" w14:textId="77777777" w:rsidR="009A0E11" w:rsidRPr="009A0E11" w:rsidRDefault="009A0E11" w:rsidP="009A0E11">
      <w:pPr>
        <w:autoSpaceDE w:val="0"/>
        <w:autoSpaceDN w:val="0"/>
        <w:adjustRightInd w:val="0"/>
        <w:spacing w:after="0" w:line="240" w:lineRule="auto"/>
        <w:ind w:firstLine="709"/>
        <w:jc w:val="both"/>
        <w:rPr>
          <w:rFonts w:ascii="Times New Roman" w:eastAsia="Times New Roman" w:hAnsi="Times New Roman" w:cs="Times New Roman"/>
          <w:color w:val="000000"/>
          <w:spacing w:val="-6"/>
          <w:sz w:val="28"/>
          <w:szCs w:val="28"/>
          <w:lang w:eastAsia="ru-RU"/>
        </w:rPr>
      </w:pPr>
    </w:p>
    <w:p w14:paraId="46CEACF4" w14:textId="77777777" w:rsidR="009A0E11" w:rsidRPr="009A0E11" w:rsidRDefault="009A0E11" w:rsidP="009A0E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color w:val="000000"/>
          <w:sz w:val="28"/>
          <w:szCs w:val="28"/>
          <w:lang w:eastAsia="ru-RU"/>
        </w:rPr>
        <w:t>9.1.2. Н</w:t>
      </w:r>
      <w:r w:rsidRPr="009A0E11">
        <w:rPr>
          <w:rFonts w:ascii="Times New Roman" w:eastAsia="Times New Roman" w:hAnsi="Times New Roman" w:cs="Times New Roman"/>
          <w:sz w:val="28"/>
          <w:szCs w:val="28"/>
          <w:lang w:eastAsia="ru-RU"/>
        </w:rPr>
        <w:t>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 и иных нормативных правовых актов, содержащих нормы трудового права, предусмотренный статьёй 370 ТК РФ, а также посещать рабочие места, на которых работают члены Профсоюза, для реализации уставных задач Профсоюза и прав, предусмотренных статьёй 11 Федерального закона от 12</w:t>
      </w:r>
      <w:r w:rsidRPr="009A0E11">
        <w:rPr>
          <w:rFonts w:ascii="Times New Roman" w:eastAsia="Arial Unicode MS" w:hAnsi="Times New Roman" w:cs="Times New Roman"/>
          <w:color w:val="000000"/>
          <w:kern w:val="1"/>
          <w:sz w:val="28"/>
          <w:szCs w:val="28"/>
          <w:lang w:eastAsia="ru-RU"/>
        </w:rPr>
        <w:t> </w:t>
      </w:r>
      <w:r w:rsidRPr="009A0E11">
        <w:rPr>
          <w:rFonts w:ascii="Times New Roman" w:eastAsia="Times New Roman" w:hAnsi="Times New Roman" w:cs="Times New Roman"/>
          <w:sz w:val="28"/>
          <w:szCs w:val="28"/>
          <w:lang w:eastAsia="ru-RU"/>
        </w:rPr>
        <w:t>января 1996 г. № 10-ФЗ «О профессиональных союзах, их правах и гарантиях деятельности».</w:t>
      </w:r>
    </w:p>
    <w:p w14:paraId="01CDD76C" w14:textId="77777777" w:rsidR="009A0E11" w:rsidRPr="009A0E11" w:rsidRDefault="009A0E11" w:rsidP="009A0E11">
      <w:pPr>
        <w:autoSpaceDE w:val="0"/>
        <w:autoSpaceDN w:val="0"/>
        <w:adjustRightInd w:val="0"/>
        <w:spacing w:after="0" w:line="240" w:lineRule="auto"/>
        <w:ind w:firstLine="709"/>
        <w:jc w:val="both"/>
        <w:rPr>
          <w:rFonts w:ascii="Times New Roman" w:eastAsia="Times New Roman" w:hAnsi="Times New Roman" w:cs="Times New Roman"/>
          <w:color w:val="000000"/>
          <w:spacing w:val="-6"/>
          <w:sz w:val="28"/>
          <w:szCs w:val="28"/>
          <w:lang w:eastAsia="ru-RU"/>
        </w:rPr>
      </w:pPr>
      <w:r w:rsidRPr="009A0E11">
        <w:rPr>
          <w:rFonts w:ascii="Times New Roman" w:eastAsia="Times New Roman" w:hAnsi="Times New Roman" w:cs="Times New Roman"/>
          <w:color w:val="000000"/>
          <w:spacing w:val="-6"/>
          <w:sz w:val="28"/>
          <w:szCs w:val="28"/>
          <w:lang w:eastAsia="ru-RU"/>
        </w:rPr>
        <w:t>9.1.3. Не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14:paraId="50CE0859" w14:textId="77777777" w:rsidR="009A0E11" w:rsidRPr="009A0E11" w:rsidRDefault="009A0E11" w:rsidP="009A0E11">
      <w:pPr>
        <w:autoSpaceDE w:val="0"/>
        <w:autoSpaceDN w:val="0"/>
        <w:adjustRightInd w:val="0"/>
        <w:spacing w:after="0" w:line="240" w:lineRule="auto"/>
        <w:ind w:firstLine="709"/>
        <w:jc w:val="both"/>
        <w:rPr>
          <w:rFonts w:ascii="Times New Roman" w:eastAsia="Times New Roman" w:hAnsi="Times New Roman" w:cs="Times New Roman"/>
          <w:color w:val="000000"/>
          <w:spacing w:val="-6"/>
          <w:sz w:val="28"/>
          <w:szCs w:val="28"/>
          <w:lang w:eastAsia="ru-RU"/>
        </w:rPr>
      </w:pPr>
      <w:r w:rsidRPr="009A0E11">
        <w:rPr>
          <w:rFonts w:ascii="Times New Roman" w:eastAsia="Times New Roman" w:hAnsi="Times New Roman" w:cs="Times New Roman"/>
          <w:color w:val="000000"/>
          <w:spacing w:val="-6"/>
          <w:sz w:val="28"/>
          <w:szCs w:val="28"/>
          <w:lang w:eastAsia="ru-RU"/>
        </w:rPr>
        <w:lastRenderedPageBreak/>
        <w:t>9.1.4. Привлекает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14:paraId="0B232E6E" w14:textId="77777777" w:rsidR="009A0E11" w:rsidRPr="009A0E11" w:rsidRDefault="009A0E11" w:rsidP="009A0E1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 xml:space="preserve">9.1.5. 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объёме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массовому сокращению численности (штата) работников (увольнение 10 и более процентов работников в течение 90 календарных дней), </w:t>
      </w:r>
      <w:r w:rsidRPr="009A0E11">
        <w:rPr>
          <w:rFonts w:ascii="Times New Roman" w:eastAsia="Times New Roman" w:hAnsi="Times New Roman" w:cs="Times New Roman"/>
          <w:sz w:val="28"/>
          <w:szCs w:val="28"/>
          <w:lang w:eastAsia="ru-RU"/>
        </w:rPr>
        <w:t xml:space="preserve">квалификации, </w:t>
      </w:r>
      <w:r w:rsidRPr="009A0E11">
        <w:rPr>
          <w:rFonts w:ascii="Times New Roman" w:eastAsia="Times New Roman" w:hAnsi="Times New Roman" w:cs="Times New Roman"/>
          <w:color w:val="000000"/>
          <w:sz w:val="28"/>
          <w:szCs w:val="28"/>
          <w:lang w:eastAsia="ru-RU"/>
        </w:rPr>
        <w:t>дополнительном профессиональном образовании, результатах аттестации и наградах работников и другую</w:t>
      </w:r>
      <w:r w:rsidRPr="009A0E11">
        <w:rPr>
          <w:rFonts w:ascii="Times New Roman" w:eastAsia="Times New Roman" w:hAnsi="Times New Roman" w:cs="Times New Roman"/>
          <w:b/>
          <w:bCs/>
          <w:color w:val="000000"/>
          <w:sz w:val="28"/>
          <w:szCs w:val="28"/>
          <w:lang w:eastAsia="ru-RU"/>
        </w:rPr>
        <w:t xml:space="preserve"> </w:t>
      </w:r>
      <w:r w:rsidRPr="009A0E11">
        <w:rPr>
          <w:rFonts w:ascii="Times New Roman" w:eastAsia="Times New Roman" w:hAnsi="Times New Roman" w:cs="Times New Roman"/>
          <w:color w:val="000000"/>
          <w:sz w:val="28"/>
          <w:szCs w:val="28"/>
          <w:lang w:eastAsia="ru-RU"/>
        </w:rPr>
        <w:t>необходимую</w:t>
      </w:r>
      <w:r w:rsidRPr="009A0E11">
        <w:rPr>
          <w:rFonts w:ascii="Times New Roman" w:eastAsia="Times New Roman" w:hAnsi="Times New Roman" w:cs="Times New Roman"/>
          <w:b/>
          <w:bCs/>
          <w:color w:val="000000"/>
          <w:sz w:val="28"/>
          <w:szCs w:val="28"/>
          <w:lang w:eastAsia="ru-RU"/>
        </w:rPr>
        <w:t xml:space="preserve"> </w:t>
      </w:r>
      <w:r w:rsidRPr="009A0E11">
        <w:rPr>
          <w:rFonts w:ascii="Times New Roman" w:eastAsia="Times New Roman" w:hAnsi="Times New Roman" w:cs="Times New Roman"/>
          <w:color w:val="000000"/>
          <w:sz w:val="28"/>
          <w:szCs w:val="28"/>
          <w:lang w:eastAsia="ru-RU"/>
        </w:rPr>
        <w:t>информацию.</w:t>
      </w:r>
    </w:p>
    <w:p w14:paraId="5FB8F23F"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Calibri" w:hAnsi="Times New Roman" w:cs="Times New Roman"/>
          <w:color w:val="000000"/>
          <w:sz w:val="28"/>
          <w:szCs w:val="28"/>
          <w:lang w:eastAsia="ru-RU"/>
        </w:rPr>
      </w:pPr>
      <w:r w:rsidRPr="009A0E11">
        <w:rPr>
          <w:rFonts w:ascii="Times New Roman" w:eastAsia="Calibri" w:hAnsi="Times New Roman" w:cs="Times New Roman"/>
          <w:color w:val="000000"/>
          <w:sz w:val="28"/>
          <w:szCs w:val="28"/>
          <w:lang w:eastAsia="ru-RU"/>
        </w:rPr>
        <w:t>9.1.6. Обеспечивает участие выборного органа первичной 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образовательной организации в целом.</w:t>
      </w:r>
    </w:p>
    <w:p w14:paraId="5532553E"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 xml:space="preserve"> 9.1.7. Предоставляет возможность уполномоченным по охране труда, членам совместной комиссии по охране труда,  пройти обучение по вопросам охраны труда с отрывом от производства 1 раз в 3 года  с сохранением средней заработной платы по основному месту работы.</w:t>
      </w:r>
    </w:p>
    <w:p w14:paraId="06FD1D1E" w14:textId="77777777" w:rsidR="009A0E11" w:rsidRPr="009A0E11" w:rsidRDefault="009A0E11" w:rsidP="009A0E11">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xml:space="preserve">          9.1.8. В</w:t>
      </w:r>
      <w:r w:rsidRPr="009A0E11">
        <w:rPr>
          <w:rFonts w:ascii="Times New Roman" w:eastAsia="Times New Roman" w:hAnsi="Times New Roman" w:cs="Times New Roman"/>
          <w:iCs/>
          <w:sz w:val="28"/>
          <w:szCs w:val="28"/>
          <w:lang w:eastAsia="ru-RU"/>
        </w:rPr>
        <w:t xml:space="preserve"> целях повышения престижа первичной профсоюзной организации и ее выборных органов за выполнение общественно значимых функций по представительству и защите социально-трудовых прав и интересов работников, участие в управлении образовательной организацией председателю первичной профсоюзной организации,  уполномоченным по охране труда устанавливает доплаты за счет средств стимулирующей части фонда оплаты труда образовательной организации.</w:t>
      </w:r>
    </w:p>
    <w:p w14:paraId="3752C976" w14:textId="77777777" w:rsidR="009A0E11" w:rsidRPr="009A0E11" w:rsidRDefault="009A0E11" w:rsidP="009A0E11">
      <w:pPr>
        <w:autoSpaceDE w:val="0"/>
        <w:autoSpaceDN w:val="0"/>
        <w:adjustRightInd w:val="0"/>
        <w:spacing w:after="0" w:line="240" w:lineRule="auto"/>
        <w:contextualSpacing/>
        <w:jc w:val="both"/>
        <w:rPr>
          <w:rFonts w:ascii="Times New Roman" w:eastAsia="Times New Roman" w:hAnsi="Times New Roman" w:cs="Times New Roman"/>
          <w:iCs/>
          <w:color w:val="000000"/>
          <w:sz w:val="28"/>
          <w:szCs w:val="28"/>
          <w:lang w:eastAsia="ru-RU"/>
        </w:rPr>
      </w:pPr>
      <w:r w:rsidRPr="009A0E11">
        <w:rPr>
          <w:rFonts w:ascii="Times New Roman" w:eastAsia="Times New Roman" w:hAnsi="Times New Roman" w:cs="Times New Roman"/>
          <w:sz w:val="28"/>
          <w:szCs w:val="28"/>
          <w:lang w:eastAsia="ru-RU"/>
        </w:rPr>
        <w:t xml:space="preserve">         </w:t>
      </w:r>
    </w:p>
    <w:p w14:paraId="7E078B3B"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9.2. Стороны признают следующие гарантии работников, входящих в состав выборного органа первичной профсоюзной организации и не освобожденных от основной работы:</w:t>
      </w:r>
    </w:p>
    <w:p w14:paraId="02754EB3" w14:textId="77777777" w:rsidR="009A0E11" w:rsidRPr="009A0E11" w:rsidRDefault="009A0E11" w:rsidP="009A0E1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9A0E11">
        <w:rPr>
          <w:rFonts w:ascii="Times New Roman" w:eastAsia="Times New Roman" w:hAnsi="Times New Roman" w:cs="Times New Roman"/>
          <w:color w:val="000000"/>
          <w:sz w:val="28"/>
          <w:szCs w:val="28"/>
          <w:lang w:eastAsia="ru-RU"/>
        </w:rPr>
        <w:t>9.2.1. </w:t>
      </w:r>
      <w:r w:rsidRPr="009A0E11">
        <w:rPr>
          <w:rFonts w:ascii="Times New Roman" w:eastAsia="Calibri" w:hAnsi="Times New Roman" w:cs="Times New Roman"/>
          <w:color w:val="000000"/>
          <w:sz w:val="28"/>
          <w:szCs w:val="28"/>
        </w:rPr>
        <w:t xml:space="preserve">Члены </w:t>
      </w:r>
      <w:r w:rsidRPr="009A0E11">
        <w:rPr>
          <w:rFonts w:ascii="Times New Roman" w:eastAsia="Times New Roman" w:hAnsi="Times New Roman" w:cs="Times New Roman"/>
          <w:color w:val="000000"/>
          <w:sz w:val="28"/>
          <w:szCs w:val="28"/>
          <w:lang w:eastAsia="ru-RU"/>
        </w:rPr>
        <w:t>выборного органа первичной профсоюзной организации</w:t>
      </w:r>
      <w:r w:rsidRPr="009A0E11">
        <w:rPr>
          <w:rFonts w:ascii="Times New Roman" w:eastAsia="Calibri" w:hAnsi="Times New Roman" w:cs="Times New Roman"/>
          <w:color w:val="000000"/>
          <w:sz w:val="28"/>
          <w:szCs w:val="28"/>
        </w:rPr>
        <w:t>,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для ведения коллективных переговоров</w:t>
      </w:r>
      <w:r w:rsidRPr="009A0E11">
        <w:rPr>
          <w:rFonts w:ascii="Times New Roman" w:eastAsia="Times New Roman" w:hAnsi="Times New Roman" w:cs="Times New Roman"/>
          <w:color w:val="000000"/>
          <w:sz w:val="28"/>
          <w:szCs w:val="28"/>
          <w:shd w:val="clear" w:color="auto" w:fill="FFFFFF"/>
          <w:lang w:eastAsia="ru-RU"/>
        </w:rPr>
        <w:t>, подготовки проекта коллективного договора и заключения коллективного договора.</w:t>
      </w:r>
    </w:p>
    <w:p w14:paraId="6958CAAB" w14:textId="77777777" w:rsidR="009A0E11" w:rsidRPr="009A0E11" w:rsidRDefault="009A0E11" w:rsidP="009A0E1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 xml:space="preserve">9.2.2. Председатель выборной профсоюзной организации, его заместитель и члены выборного профсоюзного органа, не освобожденные от основной работы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w:t>
      </w:r>
      <w:r w:rsidRPr="009A0E11">
        <w:rPr>
          <w:rFonts w:ascii="Times New Roman" w:eastAsia="Times New Roman" w:hAnsi="Times New Roman" w:cs="Times New Roman"/>
          <w:color w:val="000000"/>
          <w:sz w:val="28"/>
          <w:szCs w:val="28"/>
          <w:lang w:eastAsia="ru-RU"/>
        </w:rPr>
        <w:lastRenderedPageBreak/>
        <w:t>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w:t>
      </w:r>
    </w:p>
    <w:p w14:paraId="0E63F152"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sz w:val="28"/>
          <w:szCs w:val="28"/>
          <w:lang w:eastAsia="ru-RU"/>
        </w:rPr>
        <w:t xml:space="preserve">9.2.3. </w:t>
      </w:r>
      <w:r w:rsidRPr="009A0E11">
        <w:rPr>
          <w:rFonts w:ascii="Times New Roman" w:eastAsia="Times New Roman" w:hAnsi="Times New Roman" w:cs="Times New Roman"/>
          <w:color w:val="000000"/>
          <w:sz w:val="28"/>
          <w:szCs w:val="28"/>
          <w:lang w:eastAsia="ru-RU"/>
        </w:rPr>
        <w:t xml:space="preserve">Члены выборного органа первичной профсоюзной организации включаются в состав аттестационной комиссии </w:t>
      </w:r>
      <w:r w:rsidRPr="009A0E11">
        <w:rPr>
          <w:rFonts w:ascii="Times New Roman" w:eastAsia="Times New Roman" w:hAnsi="Times New Roman" w:cs="Times New Roman"/>
          <w:iCs/>
          <w:sz w:val="28"/>
          <w:szCs w:val="28"/>
          <w:lang w:eastAsia="ru-RU"/>
        </w:rPr>
        <w:t xml:space="preserve">образовательной организации </w:t>
      </w:r>
      <w:r w:rsidRPr="009A0E11">
        <w:rPr>
          <w:rFonts w:ascii="Times New Roman" w:eastAsia="Times New Roman" w:hAnsi="Times New Roman" w:cs="Times New Roman"/>
          <w:color w:val="000000"/>
          <w:sz w:val="28"/>
          <w:szCs w:val="28"/>
          <w:lang w:eastAsia="ru-RU"/>
        </w:rPr>
        <w:t xml:space="preserve">комиссий </w:t>
      </w:r>
      <w:r w:rsidRPr="009A0E11">
        <w:rPr>
          <w:rFonts w:ascii="Times New Roman" w:eastAsia="Times New Roman" w:hAnsi="Times New Roman" w:cs="Times New Roman"/>
          <w:iCs/>
          <w:sz w:val="28"/>
          <w:szCs w:val="28"/>
          <w:lang w:eastAsia="ru-RU"/>
        </w:rPr>
        <w:t xml:space="preserve">образовательной организации </w:t>
      </w:r>
      <w:r w:rsidRPr="009A0E11">
        <w:rPr>
          <w:rFonts w:ascii="Times New Roman" w:eastAsia="Times New Roman" w:hAnsi="Times New Roman" w:cs="Times New Roman"/>
          <w:color w:val="000000"/>
          <w:sz w:val="28"/>
          <w:szCs w:val="28"/>
          <w:lang w:eastAsia="ru-RU"/>
        </w:rPr>
        <w:t>по определению учебной нагрузки педагогических работников, распределению выплат стимулирующего характера,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p>
    <w:p w14:paraId="2B2D9030" w14:textId="77777777" w:rsidR="009A0E11" w:rsidRPr="009A0E11" w:rsidRDefault="009A0E11" w:rsidP="009A0E1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 xml:space="preserve">9.2.4. Работа в качестве председателя первичной профсоюзной организации и в составе ее выборного органа признаётся значимой для деятельности образовательной организации и учитывается при награждении и поощрении работников. </w:t>
      </w:r>
    </w:p>
    <w:p w14:paraId="0E013A29"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Calibri" w:hAnsi="Times New Roman" w:cs="Times New Roman"/>
          <w:color w:val="000000"/>
          <w:sz w:val="28"/>
          <w:szCs w:val="28"/>
          <w:lang w:eastAsia="ru-RU"/>
        </w:rPr>
      </w:pPr>
      <w:r w:rsidRPr="009A0E11">
        <w:rPr>
          <w:rFonts w:ascii="Times New Roman" w:eastAsia="Calibri" w:hAnsi="Times New Roman" w:cs="Times New Roman"/>
          <w:sz w:val="28"/>
          <w:szCs w:val="28"/>
          <w:lang w:eastAsia="ru-RU"/>
        </w:rPr>
        <w:t>9.3.</w:t>
      </w:r>
      <w:r w:rsidRPr="009A0E11">
        <w:rPr>
          <w:rFonts w:ascii="Times New Roman" w:eastAsia="Calibri" w:hAnsi="Times New Roman" w:cs="Times New Roman"/>
          <w:color w:val="000000"/>
          <w:sz w:val="28"/>
          <w:szCs w:val="28"/>
          <w:lang w:eastAsia="ru-RU"/>
        </w:rPr>
        <w:t> Стороны совместно:</w:t>
      </w:r>
    </w:p>
    <w:p w14:paraId="6020FDA0"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Calibri" w:hAnsi="Times New Roman" w:cs="Times New Roman"/>
          <w:iCs/>
          <w:sz w:val="28"/>
          <w:szCs w:val="28"/>
          <w:lang w:eastAsia="ru-RU"/>
        </w:rPr>
      </w:pPr>
      <w:r w:rsidRPr="009A0E11">
        <w:rPr>
          <w:rFonts w:ascii="Times New Roman" w:eastAsia="Calibri" w:hAnsi="Times New Roman" w:cs="Times New Roman"/>
          <w:iCs/>
          <w:sz w:val="28"/>
          <w:szCs w:val="28"/>
          <w:lang w:eastAsia="ru-RU"/>
        </w:rPr>
        <w:t xml:space="preserve">- представляют работников к награждению отраслевыми и иными наградами, ходатайствуют о представлении к наградам, </w:t>
      </w:r>
      <w:r w:rsidRPr="009A0E11">
        <w:rPr>
          <w:rFonts w:ascii="Times New Roman" w:eastAsia="Calibri" w:hAnsi="Times New Roman" w:cs="Times New Roman"/>
          <w:sz w:val="28"/>
          <w:szCs w:val="28"/>
          <w:lang w:eastAsia="ru-RU"/>
        </w:rPr>
        <w:t xml:space="preserve">присвоении почетных званий </w:t>
      </w:r>
      <w:r w:rsidRPr="009A0E11">
        <w:rPr>
          <w:rFonts w:ascii="Times New Roman" w:eastAsia="Calibri" w:hAnsi="Times New Roman" w:cs="Times New Roman"/>
          <w:iCs/>
          <w:sz w:val="28"/>
          <w:szCs w:val="28"/>
          <w:lang w:eastAsia="ru-RU"/>
        </w:rPr>
        <w:t>работникам образовательной организации;</w:t>
      </w:r>
    </w:p>
    <w:p w14:paraId="6CAECEF2"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 принимают необходимые меры по недопущению вмешательства органов управления образованием и (или) представителей работодателя в деятельность первичной профсоюзной организации и ее выборного органа по реализации уставных задач Профсоюза;</w:t>
      </w:r>
    </w:p>
    <w:p w14:paraId="0946025E" w14:textId="77777777" w:rsidR="009A0E11" w:rsidRPr="009A0E11" w:rsidRDefault="009A0E11" w:rsidP="009A0E1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9.4. 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14:paraId="5DD58BB7"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b/>
          <w:bCs/>
          <w:color w:val="000000"/>
          <w:sz w:val="28"/>
          <w:szCs w:val="28"/>
          <w:lang w:eastAsia="ru-RU"/>
        </w:rPr>
      </w:pPr>
    </w:p>
    <w:p w14:paraId="645DD4D4" w14:textId="77777777" w:rsidR="009A0E11" w:rsidRPr="009A0E11" w:rsidRDefault="009A0E11" w:rsidP="009A0E11">
      <w:pPr>
        <w:autoSpaceDE w:val="0"/>
        <w:autoSpaceDN w:val="0"/>
        <w:adjustRightInd w:val="0"/>
        <w:spacing w:after="0" w:line="240" w:lineRule="auto"/>
        <w:contextualSpacing/>
        <w:jc w:val="center"/>
        <w:rPr>
          <w:rFonts w:ascii="Times New Roman" w:eastAsia="Calibri" w:hAnsi="Times New Roman" w:cs="Times New Roman"/>
          <w:b/>
          <w:sz w:val="24"/>
          <w:szCs w:val="24"/>
          <w:lang w:eastAsia="ru-RU"/>
        </w:rPr>
      </w:pPr>
      <w:r w:rsidRPr="009A0E11">
        <w:rPr>
          <w:rFonts w:ascii="Times New Roman" w:eastAsia="Calibri" w:hAnsi="Times New Roman" w:cs="Times New Roman"/>
          <w:b/>
          <w:color w:val="000000"/>
          <w:sz w:val="24"/>
          <w:szCs w:val="24"/>
        </w:rPr>
        <w:t>X.</w:t>
      </w:r>
      <w:r w:rsidRPr="009A0E11">
        <w:rPr>
          <w:rFonts w:ascii="Times New Roman" w:eastAsia="Times New Roman" w:hAnsi="Times New Roman" w:cs="Times New Roman"/>
          <w:b/>
          <w:color w:val="000000"/>
          <w:sz w:val="24"/>
          <w:szCs w:val="24"/>
          <w:lang w:eastAsia="ru-RU"/>
        </w:rPr>
        <w:t xml:space="preserve"> КОНТРОЛЬ ЗА ВЫПОЛНЕНИЕМ КОЛЛЕКТИВНОГО ДОГОВОРА. </w:t>
      </w:r>
      <w:r w:rsidRPr="009A0E11">
        <w:rPr>
          <w:rFonts w:ascii="Times New Roman" w:eastAsia="Calibri" w:hAnsi="Times New Roman" w:cs="Times New Roman"/>
          <w:b/>
          <w:sz w:val="24"/>
          <w:szCs w:val="24"/>
          <w:lang w:eastAsia="ru-RU"/>
        </w:rPr>
        <w:t>ОТВЕТСТВЕННОСТЬ СТОРОН КОЛЛЕКТИВНОГО ДОГОВОРА</w:t>
      </w:r>
    </w:p>
    <w:p w14:paraId="7EBAB1B0" w14:textId="77777777" w:rsidR="009A0E11" w:rsidRPr="009A0E11" w:rsidRDefault="009A0E11" w:rsidP="009A0E11">
      <w:pPr>
        <w:autoSpaceDE w:val="0"/>
        <w:autoSpaceDN w:val="0"/>
        <w:adjustRightInd w:val="0"/>
        <w:spacing w:after="0" w:line="240" w:lineRule="auto"/>
        <w:ind w:firstLine="709"/>
        <w:contextualSpacing/>
        <w:jc w:val="center"/>
        <w:rPr>
          <w:rFonts w:ascii="Times New Roman" w:eastAsia="Times New Roman" w:hAnsi="Times New Roman" w:cs="Times New Roman"/>
          <w:color w:val="000000"/>
          <w:sz w:val="28"/>
          <w:szCs w:val="28"/>
          <w:lang w:eastAsia="ru-RU"/>
        </w:rPr>
      </w:pPr>
    </w:p>
    <w:p w14:paraId="5B3FA39F"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10.1. Контроль за выполнением настоящего коллективного договора осуществляется сторонами и их представителями в порядке п. 1.8. настоящего коллективного договора.</w:t>
      </w:r>
    </w:p>
    <w:p w14:paraId="3375002D"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10.2. </w:t>
      </w:r>
      <w:r w:rsidRPr="009A0E11">
        <w:rPr>
          <w:rFonts w:ascii="Times New Roman" w:eastAsia="Times New Roman" w:hAnsi="Times New Roman" w:cs="Times New Roman"/>
          <w:bCs/>
          <w:color w:val="000000"/>
          <w:sz w:val="28"/>
          <w:szCs w:val="28"/>
          <w:lang w:eastAsia="ru-RU"/>
        </w:rPr>
        <w:t xml:space="preserve">Стороны договорились и обязуются: </w:t>
      </w:r>
    </w:p>
    <w:p w14:paraId="2A948A07"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 xml:space="preserve">10.2.1. 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 </w:t>
      </w:r>
    </w:p>
    <w:p w14:paraId="1F7FF38E"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10.2.2.</w:t>
      </w:r>
      <w:r w:rsidRPr="009A0E11">
        <w:rPr>
          <w:rFonts w:ascii="Times New Roman" w:eastAsia="Times New Roman" w:hAnsi="Times New Roman" w:cs="Times New Roman"/>
          <w:color w:val="000000"/>
          <w:sz w:val="24"/>
          <w:szCs w:val="24"/>
          <w:lang w:eastAsia="ru-RU"/>
        </w:rPr>
        <w:t> </w:t>
      </w:r>
      <w:r w:rsidRPr="009A0E11">
        <w:rPr>
          <w:rFonts w:ascii="Times New Roman" w:eastAsia="Times New Roman" w:hAnsi="Times New Roman" w:cs="Times New Roman"/>
          <w:color w:val="000000"/>
          <w:sz w:val="28"/>
          <w:szCs w:val="28"/>
          <w:lang w:eastAsia="ru-RU"/>
        </w:rPr>
        <w:t>Совместно разрабатывать и утверждать план мероприятий по реализации настоящего коллективного договора на текущий год. Это не исключает право профсоюзной организации в лице ее выборного представительного органа на осуществление контроля за исполнением коллективного договора в порядке ст. 370 ТК РФ.</w:t>
      </w:r>
    </w:p>
    <w:p w14:paraId="0AAF4D3B"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lastRenderedPageBreak/>
        <w:t xml:space="preserve">10.2.3. Проводить обсуждение итогов выполнения коллективного договора и отчитываться о его выполнении на общем собрании (конференции) работников не реже одного раза в год. </w:t>
      </w:r>
    </w:p>
    <w:p w14:paraId="02327E38"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 xml:space="preserve">10.2.4. Разъяснять положения и обязательства сторон коллективного договора работникам образовательной организации. </w:t>
      </w:r>
    </w:p>
    <w:p w14:paraId="6620DD25"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 xml:space="preserve">10.2.5. Представлять другой стороне необходимую информацию в рамках осуществления контроля за выполнением условий коллективного договора </w:t>
      </w:r>
      <w:r w:rsidRPr="009A0E11">
        <w:rPr>
          <w:rFonts w:ascii="Times New Roman" w:eastAsia="Times New Roman" w:hAnsi="Times New Roman" w:cs="Times New Roman"/>
          <w:iCs/>
          <w:color w:val="000000"/>
          <w:sz w:val="28"/>
          <w:szCs w:val="28"/>
          <w:lang w:eastAsia="ru-RU"/>
        </w:rPr>
        <w:t xml:space="preserve">в течение 7 дней </w:t>
      </w:r>
      <w:r w:rsidRPr="009A0E11">
        <w:rPr>
          <w:rFonts w:ascii="Times New Roman" w:eastAsia="Times New Roman" w:hAnsi="Times New Roman" w:cs="Times New Roman"/>
          <w:color w:val="000000"/>
          <w:sz w:val="28"/>
          <w:szCs w:val="28"/>
          <w:lang w:eastAsia="ru-RU"/>
        </w:rPr>
        <w:t xml:space="preserve"> со дня получения соответствующего письменного запроса.</w:t>
      </w:r>
    </w:p>
    <w:p w14:paraId="15D0B421"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 xml:space="preserve">10.2.6. Лица, представляющие работодателя, виновные в нарушении или невыполнении обязательств по коллективному договору, несут дисциплинарную ответственность в порядке ст. 195 ТК РФ и иные виды ответственности, установленные законодательством Российской Федерации. </w:t>
      </w:r>
    </w:p>
    <w:p w14:paraId="029B1EBF"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 xml:space="preserve">10.2.7. Выборный орган первичной профсоюзной организации отвечает за невыполнение обязательств по коллективному договору в части, относящейся непосредственно к выборному органу первичной профсоюзной организации, в порядке, установленном Уставом Профсоюза, вплоть до досрочного прекращения полномочий. </w:t>
      </w:r>
    </w:p>
    <w:p w14:paraId="13F7472D" w14:textId="77777777" w:rsidR="009A0E11" w:rsidRPr="009A0E11" w:rsidRDefault="009A0E11" w:rsidP="009A0E11">
      <w:pPr>
        <w:autoSpaceDE w:val="0"/>
        <w:autoSpaceDN w:val="0"/>
        <w:adjustRightInd w:val="0"/>
        <w:spacing w:after="0" w:line="240" w:lineRule="auto"/>
        <w:ind w:firstLine="709"/>
        <w:contextualSpacing/>
        <w:jc w:val="center"/>
        <w:rPr>
          <w:rFonts w:ascii="Times New Roman" w:eastAsia="Times New Roman" w:hAnsi="Times New Roman" w:cs="Times New Roman"/>
          <w:b/>
          <w:bCs/>
          <w:color w:val="000000"/>
          <w:sz w:val="28"/>
          <w:szCs w:val="28"/>
          <w:lang w:eastAsia="ru-RU"/>
        </w:rPr>
      </w:pPr>
    </w:p>
    <w:p w14:paraId="0FE6B1F3" w14:textId="77777777" w:rsidR="006F7672" w:rsidRDefault="006F7672" w:rsidP="006F7672">
      <w:pPr>
        <w:autoSpaceDE w:val="0"/>
        <w:autoSpaceDN w:val="0"/>
        <w:adjustRightInd w:val="0"/>
        <w:spacing w:after="0" w:line="240" w:lineRule="auto"/>
        <w:contextualSpacing/>
        <w:rPr>
          <w:rFonts w:ascii="Times New Roman" w:eastAsia="Times New Roman" w:hAnsi="Times New Roman" w:cs="Times New Roman"/>
          <w:b/>
          <w:bCs/>
          <w:color w:val="000000"/>
          <w:sz w:val="24"/>
          <w:szCs w:val="24"/>
          <w:lang w:eastAsia="ru-RU"/>
        </w:rPr>
      </w:pPr>
    </w:p>
    <w:p w14:paraId="2159C895" w14:textId="77777777" w:rsidR="006F7672" w:rsidRDefault="006F7672" w:rsidP="009A0E11">
      <w:p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ru-RU"/>
        </w:rPr>
      </w:pPr>
    </w:p>
    <w:p w14:paraId="10724F43" w14:textId="204565A9" w:rsidR="009A0E11" w:rsidRPr="009A0E11" w:rsidRDefault="009A0E11" w:rsidP="009A0E11">
      <w:p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ru-RU"/>
        </w:rPr>
      </w:pPr>
      <w:r w:rsidRPr="009A0E11">
        <w:rPr>
          <w:rFonts w:ascii="Times New Roman" w:eastAsia="Times New Roman" w:hAnsi="Times New Roman" w:cs="Times New Roman"/>
          <w:b/>
          <w:bCs/>
          <w:color w:val="000000"/>
          <w:sz w:val="24"/>
          <w:szCs w:val="24"/>
          <w:lang w:eastAsia="ru-RU"/>
        </w:rPr>
        <w:t>ХI. ЗАКЛЮЧИТЕЛЬНЫЕ ПОЛОЖЕНИЯ</w:t>
      </w:r>
    </w:p>
    <w:p w14:paraId="0C577384" w14:textId="77777777" w:rsidR="009A0E11" w:rsidRPr="009A0E11" w:rsidRDefault="009A0E11" w:rsidP="009A0E11">
      <w:pPr>
        <w:autoSpaceDE w:val="0"/>
        <w:autoSpaceDN w:val="0"/>
        <w:adjustRightInd w:val="0"/>
        <w:spacing w:after="0" w:line="240" w:lineRule="auto"/>
        <w:ind w:firstLine="709"/>
        <w:contextualSpacing/>
        <w:jc w:val="center"/>
        <w:rPr>
          <w:rFonts w:ascii="Times New Roman" w:eastAsia="Times New Roman" w:hAnsi="Times New Roman" w:cs="Times New Roman"/>
          <w:color w:val="000000"/>
          <w:sz w:val="28"/>
          <w:szCs w:val="28"/>
          <w:lang w:eastAsia="ru-RU"/>
        </w:rPr>
      </w:pPr>
    </w:p>
    <w:p w14:paraId="11F74EF2"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11.1. </w:t>
      </w:r>
      <w:r w:rsidRPr="009A0E11">
        <w:rPr>
          <w:rFonts w:ascii="Times New Roman" w:eastAsia="Times New Roman" w:hAnsi="Times New Roman" w:cs="Times New Roman"/>
          <w:sz w:val="28"/>
          <w:szCs w:val="28"/>
          <w:lang w:eastAsia="ru-RU"/>
        </w:rPr>
        <w:t xml:space="preserve">Работодатель обязуется ознакомить под роспись с текстом коллективного договора (изменениями и дополнениями в коллективный договор), а также со всеми </w:t>
      </w:r>
      <w:r w:rsidRPr="009A0E11">
        <w:rPr>
          <w:rFonts w:ascii="Times New Roman" w:eastAsia="Times New Roman" w:hAnsi="Times New Roman" w:cs="Times New Roman"/>
          <w:color w:val="000000"/>
          <w:sz w:val="28"/>
          <w:szCs w:val="28"/>
          <w:lang w:eastAsia="ru-RU"/>
        </w:rPr>
        <w:t>локальными нормативными актами образовательной организации, содержащие нормы трудового права, являющиеся</w:t>
      </w:r>
      <w:r w:rsidRPr="009A0E11">
        <w:rPr>
          <w:rFonts w:ascii="Times New Roman" w:eastAsia="Times New Roman" w:hAnsi="Times New Roman" w:cs="Times New Roman"/>
          <w:sz w:val="28"/>
          <w:szCs w:val="28"/>
          <w:lang w:eastAsia="ru-RU"/>
        </w:rPr>
        <w:t xml:space="preserve"> приложениями к коллективному договору, всех работников образовательной организации согласно ч. 3 ст. 68 ТК РФ; </w:t>
      </w:r>
      <w:r w:rsidRPr="009A0E11">
        <w:rPr>
          <w:rFonts w:ascii="Times New Roman" w:eastAsia="Times New Roman" w:hAnsi="Times New Roman" w:cs="Times New Roman"/>
          <w:color w:val="000000"/>
          <w:sz w:val="28"/>
          <w:szCs w:val="28"/>
          <w:lang w:eastAsia="ru-RU"/>
        </w:rPr>
        <w:t xml:space="preserve">обеспечивать </w:t>
      </w:r>
      <w:r w:rsidRPr="009A0E11">
        <w:rPr>
          <w:rFonts w:ascii="Times New Roman" w:eastAsia="Times New Roman" w:hAnsi="Times New Roman" w:cs="Times New Roman"/>
          <w:sz w:val="28"/>
          <w:szCs w:val="28"/>
          <w:lang w:eastAsia="ru-RU"/>
        </w:rPr>
        <w:t>гласность содержания и выполнения условий коллективного договора</w:t>
      </w:r>
      <w:r w:rsidRPr="009A0E11">
        <w:rPr>
          <w:rFonts w:ascii="Times New Roman" w:eastAsia="Times New Roman" w:hAnsi="Times New Roman" w:cs="Times New Roman"/>
          <w:color w:val="000000"/>
          <w:sz w:val="28"/>
          <w:szCs w:val="28"/>
          <w:lang w:eastAsia="ru-RU"/>
        </w:rPr>
        <w:t>, а также предоставлять работникам полную и достоверную информацию, связанную с их трудовыми правами и интересами.</w:t>
      </w:r>
    </w:p>
    <w:p w14:paraId="579C5209"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 xml:space="preserve">11.2. В месячный срок со дня подписания коллективного договора </w:t>
      </w:r>
      <w:r w:rsidRPr="009A0E11">
        <w:rPr>
          <w:rFonts w:ascii="Times New Roman" w:eastAsia="Times New Roman" w:hAnsi="Times New Roman" w:cs="Times New Roman"/>
          <w:sz w:val="28"/>
          <w:szCs w:val="28"/>
          <w:lang w:eastAsia="ru-RU"/>
        </w:rPr>
        <w:t xml:space="preserve">выборный орган первичной профсоюзной организации </w:t>
      </w:r>
      <w:r w:rsidRPr="009A0E11">
        <w:rPr>
          <w:rFonts w:ascii="Times New Roman" w:eastAsia="Times New Roman" w:hAnsi="Times New Roman" w:cs="Times New Roman"/>
          <w:color w:val="000000"/>
          <w:sz w:val="28"/>
          <w:szCs w:val="28"/>
          <w:lang w:eastAsia="ru-RU"/>
        </w:rPr>
        <w:t>доводит содержание коллективного договора до сведения всех членов Профсоюза.</w:t>
      </w:r>
    </w:p>
    <w:p w14:paraId="2303FEFC"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color w:val="000000"/>
          <w:sz w:val="28"/>
          <w:szCs w:val="28"/>
          <w:lang w:eastAsia="ru-RU"/>
        </w:rPr>
        <w:t>11.3. 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w:t>
      </w:r>
      <w:r w:rsidRPr="009A0E11">
        <w:rPr>
          <w:rFonts w:ascii="Times New Roman" w:eastAsia="Times New Roman" w:hAnsi="Times New Roman" w:cs="Times New Roman"/>
          <w:sz w:val="28"/>
          <w:szCs w:val="28"/>
          <w:lang w:eastAsia="ru-RU"/>
        </w:rPr>
        <w:t xml:space="preserve">бразовательной организации в информационно-телекоммуникационной сети «Интернет». </w:t>
      </w:r>
    </w:p>
    <w:p w14:paraId="6B59C99C" w14:textId="6CE76EF6"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sz w:val="28"/>
          <w:szCs w:val="28"/>
          <w:lang w:eastAsia="ru-RU"/>
        </w:rPr>
        <w:t>11.</w:t>
      </w:r>
      <w:r w:rsidR="00260581">
        <w:rPr>
          <w:rFonts w:ascii="Times New Roman" w:eastAsia="Times New Roman" w:hAnsi="Times New Roman" w:cs="Times New Roman"/>
          <w:sz w:val="28"/>
          <w:szCs w:val="28"/>
          <w:lang w:eastAsia="ru-RU"/>
        </w:rPr>
        <w:t>4</w:t>
      </w:r>
      <w:r w:rsidRPr="009A0E11">
        <w:rPr>
          <w:rFonts w:ascii="Times New Roman" w:eastAsia="Times New Roman" w:hAnsi="Times New Roman" w:cs="Times New Roman"/>
          <w:sz w:val="28"/>
          <w:szCs w:val="28"/>
          <w:lang w:eastAsia="ru-RU"/>
        </w:rPr>
        <w:t>. </w:t>
      </w:r>
      <w:r w:rsidRPr="009A0E11">
        <w:rPr>
          <w:rFonts w:ascii="Times New Roman" w:eastAsia="Times New Roman" w:hAnsi="Times New Roman" w:cs="Times New Roman"/>
          <w:color w:val="000000"/>
          <w:sz w:val="28"/>
          <w:szCs w:val="28"/>
          <w:lang w:eastAsia="ru-RU"/>
        </w:rPr>
        <w:t>Настоящий коллективный договор вступает в силу с момента его подписания сторонами.</w:t>
      </w:r>
    </w:p>
    <w:p w14:paraId="6E984B1F"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11.5. До истечения указанного срока стороны вправе продлевать действие коллективного договора</w:t>
      </w:r>
      <w:r w:rsidRPr="009A0E11">
        <w:rPr>
          <w:rFonts w:ascii="Times New Roman" w:eastAsia="Times New Roman" w:hAnsi="Times New Roman" w:cs="Times New Roman"/>
          <w:color w:val="000000"/>
          <w:sz w:val="28"/>
          <w:szCs w:val="28"/>
          <w:lang w:eastAsia="ru-RU"/>
        </w:rPr>
        <w:t xml:space="preserve"> на срок до трех лет</w:t>
      </w:r>
      <w:r w:rsidRPr="009A0E11">
        <w:rPr>
          <w:rFonts w:ascii="Times New Roman" w:eastAsia="Times New Roman" w:hAnsi="Times New Roman" w:cs="Times New Roman"/>
          <w:sz w:val="28"/>
          <w:szCs w:val="28"/>
          <w:lang w:eastAsia="ru-RU"/>
        </w:rPr>
        <w:t xml:space="preserve">, продлевать коллективный договор с изменениями и дополнениями или заключить новый коллективный договор. </w:t>
      </w:r>
    </w:p>
    <w:p w14:paraId="6386E25D" w14:textId="77777777" w:rsidR="009A0E11" w:rsidRPr="009A0E11" w:rsidRDefault="009A0E11" w:rsidP="009A0E11">
      <w:pPr>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lastRenderedPageBreak/>
        <w:t>Предложение 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14:paraId="48A6FE99"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xml:space="preserve">11.6. В соответствии с частью четвертой статьи 43 ТК РФ коллективный договор сохраняет своё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14:paraId="4982143D"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xml:space="preserve">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14:paraId="1E4F4E24"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11.7. При ликвидации образовательной организации коллективный договор сохраняет свое действие в течение всего срока проведения ликвидации.</w:t>
      </w:r>
    </w:p>
    <w:p w14:paraId="637576B8" w14:textId="77777777" w:rsidR="009A0E11" w:rsidRPr="009A0E11" w:rsidRDefault="009A0E11" w:rsidP="009A0E1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xml:space="preserve">11.8. 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 </w:t>
      </w:r>
    </w:p>
    <w:p w14:paraId="1DD17054" w14:textId="77777777" w:rsidR="009C5E19" w:rsidRDefault="009A0E11" w:rsidP="009C5E19">
      <w:pPr>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11.9. Настоящий коллективный договор состоит из основного текста и приложений к нему, являющихся неотъемлемой частью данного коллективного договора:</w:t>
      </w:r>
      <w:r w:rsidR="009C5E19" w:rsidRPr="009C5E19">
        <w:rPr>
          <w:rFonts w:ascii="Times New Roman" w:eastAsia="Times New Roman" w:hAnsi="Times New Roman" w:cs="Times New Roman"/>
          <w:sz w:val="28"/>
          <w:szCs w:val="28"/>
          <w:lang w:eastAsia="ru-RU"/>
        </w:rPr>
        <w:t xml:space="preserve"> </w:t>
      </w:r>
    </w:p>
    <w:p w14:paraId="5C07691E" w14:textId="331829F7" w:rsidR="009C5E19" w:rsidRPr="009A0E11" w:rsidRDefault="009C5E19" w:rsidP="009C5E19">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C5E19">
        <w:rPr>
          <w:rFonts w:ascii="Times New Roman" w:eastAsia="Times New Roman" w:hAnsi="Times New Roman" w:cs="Times New Roman"/>
          <w:sz w:val="28"/>
          <w:szCs w:val="28"/>
          <w:lang w:eastAsia="ru-RU"/>
        </w:rPr>
        <w:t xml:space="preserve">приложение № 1 </w:t>
      </w:r>
      <w:r w:rsidRPr="009C5E19">
        <w:rPr>
          <w:rFonts w:ascii="Times New Roman" w:hAnsi="Times New Roman" w:cs="Times New Roman"/>
          <w:sz w:val="24"/>
          <w:szCs w:val="24"/>
        </w:rPr>
        <w:t xml:space="preserve">Перечень должностей, </w:t>
      </w:r>
      <w:r>
        <w:rPr>
          <w:rFonts w:ascii="Times New Roman" w:hAnsi="Times New Roman" w:cs="Times New Roman"/>
          <w:sz w:val="24"/>
          <w:szCs w:val="24"/>
        </w:rPr>
        <w:t>с</w:t>
      </w:r>
      <w:r w:rsidRPr="009C5E19">
        <w:rPr>
          <w:rFonts w:ascii="Times New Roman" w:hAnsi="Times New Roman" w:cs="Times New Roman"/>
          <w:sz w:val="24"/>
          <w:szCs w:val="24"/>
        </w:rPr>
        <w:t xml:space="preserve"> ненормированны</w:t>
      </w:r>
      <w:r>
        <w:rPr>
          <w:rFonts w:ascii="Times New Roman" w:hAnsi="Times New Roman" w:cs="Times New Roman"/>
          <w:sz w:val="24"/>
          <w:szCs w:val="24"/>
        </w:rPr>
        <w:t>м</w:t>
      </w:r>
      <w:r w:rsidRPr="009C5E19">
        <w:rPr>
          <w:rFonts w:ascii="Times New Roman" w:hAnsi="Times New Roman" w:cs="Times New Roman"/>
          <w:sz w:val="24"/>
          <w:szCs w:val="24"/>
        </w:rPr>
        <w:t xml:space="preserve"> рабочи</w:t>
      </w:r>
      <w:r>
        <w:rPr>
          <w:rFonts w:ascii="Times New Roman" w:hAnsi="Times New Roman" w:cs="Times New Roman"/>
          <w:sz w:val="24"/>
          <w:szCs w:val="24"/>
        </w:rPr>
        <w:t>м</w:t>
      </w:r>
      <w:r w:rsidRPr="009C5E19">
        <w:rPr>
          <w:rFonts w:ascii="Times New Roman" w:hAnsi="Times New Roman" w:cs="Times New Roman"/>
          <w:sz w:val="24"/>
          <w:szCs w:val="24"/>
        </w:rPr>
        <w:t xml:space="preserve"> д</w:t>
      </w:r>
      <w:r>
        <w:rPr>
          <w:rFonts w:ascii="Times New Roman" w:hAnsi="Times New Roman" w:cs="Times New Roman"/>
          <w:sz w:val="24"/>
          <w:szCs w:val="24"/>
        </w:rPr>
        <w:t>нём</w:t>
      </w:r>
      <w:r w:rsidRPr="009A0E11">
        <w:rPr>
          <w:rFonts w:ascii="Times New Roman" w:eastAsia="Times New Roman" w:hAnsi="Times New Roman" w:cs="Times New Roman"/>
          <w:sz w:val="28"/>
          <w:szCs w:val="28"/>
          <w:lang w:eastAsia="ru-RU"/>
        </w:rPr>
        <w:t xml:space="preserve">; </w:t>
      </w:r>
    </w:p>
    <w:p w14:paraId="235878F2" w14:textId="77777777" w:rsidR="009C5E19" w:rsidRPr="009A0E11" w:rsidRDefault="009C5E19" w:rsidP="009C5E19">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xml:space="preserve">приложение № 2 </w:t>
      </w:r>
      <w:r w:rsidRPr="007D2EB5">
        <w:rPr>
          <w:rFonts w:ascii="Times New Roman" w:hAnsi="Times New Roman" w:cs="Times New Roman"/>
          <w:sz w:val="24"/>
          <w:szCs w:val="24"/>
        </w:rPr>
        <w:t>Правила внутреннего трудового распорядка</w:t>
      </w:r>
      <w:r w:rsidRPr="009A0E11">
        <w:rPr>
          <w:rFonts w:ascii="Times New Roman" w:eastAsia="Times New Roman" w:hAnsi="Times New Roman" w:cs="Times New Roman"/>
          <w:sz w:val="28"/>
          <w:szCs w:val="28"/>
          <w:lang w:eastAsia="ru-RU"/>
        </w:rPr>
        <w:t xml:space="preserve">; </w:t>
      </w:r>
    </w:p>
    <w:p w14:paraId="1424959D" w14:textId="77777777" w:rsidR="009C5E19" w:rsidRPr="009A0E11" w:rsidRDefault="009C5E19" w:rsidP="009C5E19">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xml:space="preserve">приложение № 3 </w:t>
      </w:r>
      <w:r w:rsidRPr="007D2EB5">
        <w:rPr>
          <w:rFonts w:ascii="Times New Roman" w:hAnsi="Times New Roman" w:cs="Times New Roman"/>
          <w:sz w:val="24"/>
          <w:szCs w:val="24"/>
        </w:rPr>
        <w:t>Положение по оплате труда с приложениями</w:t>
      </w:r>
      <w:r w:rsidRPr="009A0E11">
        <w:rPr>
          <w:rFonts w:ascii="Times New Roman" w:eastAsia="Times New Roman" w:hAnsi="Times New Roman" w:cs="Times New Roman"/>
          <w:sz w:val="28"/>
          <w:szCs w:val="28"/>
          <w:lang w:eastAsia="ru-RU"/>
        </w:rPr>
        <w:t xml:space="preserve">; </w:t>
      </w:r>
    </w:p>
    <w:p w14:paraId="5A8C5644" w14:textId="77777777" w:rsidR="009C5E19" w:rsidRPr="009A0E11" w:rsidRDefault="009C5E19" w:rsidP="009C5E19">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A0E11">
        <w:rPr>
          <w:rFonts w:ascii="Times New Roman" w:eastAsia="Times New Roman" w:hAnsi="Times New Roman" w:cs="Times New Roman"/>
          <w:sz w:val="28"/>
          <w:szCs w:val="28"/>
          <w:lang w:eastAsia="ru-RU"/>
        </w:rPr>
        <w:t xml:space="preserve">приложение № 4 </w:t>
      </w:r>
      <w:r w:rsidRPr="007D2EB5">
        <w:rPr>
          <w:rFonts w:ascii="Times New Roman" w:hAnsi="Times New Roman" w:cs="Times New Roman"/>
          <w:sz w:val="24"/>
          <w:szCs w:val="24"/>
        </w:rPr>
        <w:t>Соглашение по охране труда</w:t>
      </w:r>
      <w:r w:rsidRPr="009A0E11">
        <w:rPr>
          <w:rFonts w:ascii="Times New Roman" w:eastAsia="Times New Roman" w:hAnsi="Times New Roman" w:cs="Times New Roman"/>
          <w:sz w:val="28"/>
          <w:szCs w:val="28"/>
          <w:lang w:eastAsia="ru-RU"/>
        </w:rPr>
        <w:t xml:space="preserve">; </w:t>
      </w:r>
    </w:p>
    <w:p w14:paraId="54D64B50" w14:textId="784DA68B" w:rsidR="009C5E19" w:rsidRPr="009C5E19" w:rsidRDefault="009C5E19" w:rsidP="009C5E19">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14:paraId="3C142962" w14:textId="77777777" w:rsidR="009C5E19" w:rsidRPr="009A0E11" w:rsidRDefault="009C5E19" w:rsidP="009C5E19">
      <w:pPr>
        <w:autoSpaceDE w:val="0"/>
        <w:autoSpaceDN w:val="0"/>
        <w:adjustRightInd w:val="0"/>
        <w:spacing w:after="0" w:line="240" w:lineRule="auto"/>
        <w:ind w:firstLine="709"/>
        <w:contextualSpacing/>
        <w:jc w:val="both"/>
        <w:rPr>
          <w:rFonts w:ascii="Times New Roman" w:eastAsia="Times New Roman" w:hAnsi="Times New Roman" w:cs="Times New Roman"/>
          <w:i/>
          <w:iCs/>
          <w:sz w:val="28"/>
          <w:szCs w:val="28"/>
          <w:lang w:eastAsia="ru-RU"/>
        </w:rPr>
      </w:pPr>
    </w:p>
    <w:tbl>
      <w:tblPr>
        <w:tblW w:w="0" w:type="auto"/>
        <w:jc w:val="center"/>
        <w:tblBorders>
          <w:top w:val="nil"/>
          <w:left w:val="nil"/>
          <w:bottom w:val="nil"/>
          <w:right w:val="nil"/>
        </w:tblBorders>
        <w:tblLayout w:type="fixed"/>
        <w:tblLook w:val="0000" w:firstRow="0" w:lastRow="0" w:firstColumn="0" w:lastColumn="0" w:noHBand="0" w:noVBand="0"/>
      </w:tblPr>
      <w:tblGrid>
        <w:gridCol w:w="4667"/>
        <w:gridCol w:w="4667"/>
      </w:tblGrid>
      <w:tr w:rsidR="009C5E19" w:rsidRPr="009A0E11" w14:paraId="18077DFB" w14:textId="77777777" w:rsidTr="009C5E19">
        <w:trPr>
          <w:trHeight w:val="1525"/>
          <w:jc w:val="center"/>
        </w:trPr>
        <w:tc>
          <w:tcPr>
            <w:tcW w:w="4667" w:type="dxa"/>
          </w:tcPr>
          <w:p w14:paraId="6C846EF6" w14:textId="77777777" w:rsidR="009C5E19" w:rsidRPr="009A0E11" w:rsidRDefault="009C5E19" w:rsidP="009C5E19">
            <w:pPr>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b/>
                <w:bCs/>
                <w:color w:val="000000"/>
                <w:sz w:val="28"/>
                <w:szCs w:val="28"/>
                <w:lang w:eastAsia="ru-RU"/>
              </w:rPr>
              <w:t xml:space="preserve">От работодателя: </w:t>
            </w:r>
          </w:p>
          <w:p w14:paraId="2FA1D5D2" w14:textId="77777777" w:rsidR="009C5E19" w:rsidRPr="009A0E11" w:rsidRDefault="009C5E19" w:rsidP="009C5E19">
            <w:pPr>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 xml:space="preserve">Руководитель образовательной организации </w:t>
            </w:r>
          </w:p>
          <w:p w14:paraId="6E9495E7" w14:textId="77777777" w:rsidR="009C5E19" w:rsidRPr="009A0E11" w:rsidRDefault="009C5E19" w:rsidP="009C5E19">
            <w:pPr>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________________________ __</w:t>
            </w:r>
          </w:p>
          <w:p w14:paraId="5547BD19" w14:textId="77777777" w:rsidR="009C5E19" w:rsidRPr="009A0E11" w:rsidRDefault="009C5E19" w:rsidP="009C5E19">
            <w:pPr>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 xml:space="preserve">(подпись) (Ф.И.О.) </w:t>
            </w:r>
          </w:p>
          <w:p w14:paraId="3C2E3D6D" w14:textId="77777777" w:rsidR="009C5E19" w:rsidRPr="009A0E11" w:rsidRDefault="009C5E19" w:rsidP="009C5E19">
            <w:pPr>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 xml:space="preserve">М.П. </w:t>
            </w:r>
          </w:p>
          <w:p w14:paraId="54F7542A" w14:textId="77777777" w:rsidR="009C5E19" w:rsidRPr="009A0E11" w:rsidRDefault="009C5E19" w:rsidP="009C5E19">
            <w:pPr>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 xml:space="preserve">« __ » _________________ 20__ г. </w:t>
            </w:r>
          </w:p>
        </w:tc>
        <w:tc>
          <w:tcPr>
            <w:tcW w:w="4667" w:type="dxa"/>
          </w:tcPr>
          <w:p w14:paraId="2F64B9BB" w14:textId="77777777" w:rsidR="009C5E19" w:rsidRPr="009A0E11" w:rsidRDefault="009C5E19" w:rsidP="009C5E19">
            <w:pPr>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b/>
                <w:bCs/>
                <w:color w:val="000000"/>
                <w:sz w:val="28"/>
                <w:szCs w:val="28"/>
                <w:lang w:eastAsia="ru-RU"/>
              </w:rPr>
              <w:t xml:space="preserve">От работников: </w:t>
            </w:r>
          </w:p>
          <w:p w14:paraId="4636190B" w14:textId="77777777" w:rsidR="009C5E19" w:rsidRPr="009A0E11" w:rsidRDefault="009C5E19" w:rsidP="009C5E19">
            <w:pPr>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 xml:space="preserve">Председатель первичной профсоюзной организации </w:t>
            </w:r>
          </w:p>
          <w:p w14:paraId="246B9A3B" w14:textId="77777777" w:rsidR="009C5E19" w:rsidRPr="009A0E11" w:rsidRDefault="009C5E19" w:rsidP="009C5E19">
            <w:pPr>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 xml:space="preserve">_______________________ </w:t>
            </w:r>
          </w:p>
          <w:p w14:paraId="4F089E1A" w14:textId="77777777" w:rsidR="009C5E19" w:rsidRPr="009A0E11" w:rsidRDefault="009C5E19" w:rsidP="009C5E19">
            <w:pPr>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 xml:space="preserve">(подпись) (Ф.И.О.) </w:t>
            </w:r>
          </w:p>
          <w:p w14:paraId="18A62F07" w14:textId="54A0E82B" w:rsidR="009C5E19" w:rsidRPr="009A0E11" w:rsidRDefault="009C5E19" w:rsidP="009C5E19">
            <w:pPr>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p>
          <w:p w14:paraId="3A66E261" w14:textId="77777777" w:rsidR="009C5E19" w:rsidRPr="009A0E11" w:rsidRDefault="009C5E19" w:rsidP="009C5E19">
            <w:pPr>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9A0E11">
              <w:rPr>
                <w:rFonts w:ascii="Times New Roman" w:eastAsia="Times New Roman" w:hAnsi="Times New Roman" w:cs="Times New Roman"/>
                <w:color w:val="000000"/>
                <w:sz w:val="28"/>
                <w:szCs w:val="28"/>
                <w:lang w:eastAsia="ru-RU"/>
              </w:rPr>
              <w:t xml:space="preserve">« __ » _________________ 20__ г. </w:t>
            </w:r>
          </w:p>
        </w:tc>
      </w:tr>
    </w:tbl>
    <w:p w14:paraId="1B65F243" w14:textId="28CDDF95" w:rsidR="009C5E19" w:rsidRPr="007D2EB5" w:rsidRDefault="009C5E19" w:rsidP="009C5E19">
      <w:pPr>
        <w:pStyle w:val="af3"/>
        <w:tabs>
          <w:tab w:val="left" w:pos="993"/>
        </w:tabs>
        <w:spacing w:line="276" w:lineRule="auto"/>
        <w:jc w:val="both"/>
        <w:rPr>
          <w:b/>
        </w:rPr>
        <w:sectPr w:rsidR="009C5E19" w:rsidRPr="007D2EB5" w:rsidSect="00CA0B9A">
          <w:footerReference w:type="default" r:id="rId10"/>
          <w:pgSz w:w="11906" w:h="16838"/>
          <w:pgMar w:top="964" w:right="709" w:bottom="425" w:left="1418" w:header="709" w:footer="720" w:gutter="0"/>
          <w:cols w:space="720"/>
          <w:docGrid w:linePitch="360"/>
        </w:sectPr>
      </w:pPr>
      <w:bookmarkStart w:id="1" w:name="_GoBack"/>
      <w:bookmarkEnd w:id="1"/>
    </w:p>
    <w:p w14:paraId="33868096" w14:textId="77777777" w:rsidR="006D255F" w:rsidRPr="009A0E11" w:rsidRDefault="006D255F" w:rsidP="00CA0B9A">
      <w:pPr>
        <w:pStyle w:val="af3"/>
        <w:tabs>
          <w:tab w:val="left" w:pos="993"/>
        </w:tabs>
        <w:spacing w:line="276" w:lineRule="auto"/>
        <w:rPr>
          <w:sz w:val="28"/>
          <w:szCs w:val="28"/>
        </w:rPr>
      </w:pPr>
    </w:p>
    <w:sectPr w:rsidR="006D255F" w:rsidRPr="009A0E11" w:rsidSect="00B82EBB">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A0E05" w14:textId="77777777" w:rsidR="00ED10E6" w:rsidRDefault="00ED10E6" w:rsidP="009A0E11">
      <w:pPr>
        <w:spacing w:after="0" w:line="240" w:lineRule="auto"/>
      </w:pPr>
      <w:r>
        <w:separator/>
      </w:r>
    </w:p>
  </w:endnote>
  <w:endnote w:type="continuationSeparator" w:id="0">
    <w:p w14:paraId="4CF40BD8" w14:textId="77777777" w:rsidR="00ED10E6" w:rsidRDefault="00ED10E6" w:rsidP="009A0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T Serif">
    <w:altName w:val="Times New Roman"/>
    <w:charset w:val="CC"/>
    <w:family w:val="roman"/>
    <w:pitch w:val="variable"/>
    <w:sig w:usb0="A00002EF" w:usb1="5000204B" w:usb2="00000000" w:usb3="00000000" w:csb0="00000097"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509953"/>
      <w:docPartObj>
        <w:docPartGallery w:val="Page Numbers (Bottom of Page)"/>
        <w:docPartUnique/>
      </w:docPartObj>
    </w:sdtPr>
    <w:sdtContent>
      <w:p w14:paraId="310BA32C" w14:textId="77777777" w:rsidR="00001ACF" w:rsidRDefault="00001ACF">
        <w:pPr>
          <w:pStyle w:val="af"/>
          <w:jc w:val="right"/>
        </w:pPr>
        <w:r>
          <w:fldChar w:fldCharType="begin"/>
        </w:r>
        <w:r>
          <w:instrText>PAGE   \* MERGEFORMAT</w:instrText>
        </w:r>
        <w:r>
          <w:fldChar w:fldCharType="separate"/>
        </w:r>
        <w:r w:rsidR="00CA0B9A">
          <w:rPr>
            <w:noProof/>
          </w:rPr>
          <w:t>30</w:t>
        </w:r>
        <w:r>
          <w:rPr>
            <w:noProof/>
          </w:rPr>
          <w:fldChar w:fldCharType="end"/>
        </w:r>
      </w:p>
    </w:sdtContent>
  </w:sdt>
  <w:p w14:paraId="267F969E" w14:textId="77777777" w:rsidR="00001ACF" w:rsidRDefault="00001ACF">
    <w:pPr>
      <w:pStyle w:val="af"/>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651586"/>
      <w:docPartObj>
        <w:docPartGallery w:val="Page Numbers (Bottom of Page)"/>
        <w:docPartUnique/>
      </w:docPartObj>
    </w:sdtPr>
    <w:sdtContent>
      <w:p w14:paraId="70135943" w14:textId="08AC39AB" w:rsidR="00001ACF" w:rsidRDefault="00001ACF">
        <w:pPr>
          <w:pStyle w:val="af"/>
          <w:jc w:val="right"/>
        </w:pPr>
        <w:r>
          <w:fldChar w:fldCharType="begin"/>
        </w:r>
        <w:r>
          <w:instrText>PAGE   \* MERGEFORMAT</w:instrText>
        </w:r>
        <w:r>
          <w:fldChar w:fldCharType="separate"/>
        </w:r>
        <w:r w:rsidR="00CA0B9A" w:rsidRPr="00CA0B9A">
          <w:rPr>
            <w:noProof/>
            <w:lang w:val="ru-RU"/>
          </w:rPr>
          <w:t>33</w:t>
        </w:r>
        <w:r>
          <w:fldChar w:fldCharType="end"/>
        </w:r>
      </w:p>
    </w:sdtContent>
  </w:sdt>
  <w:p w14:paraId="7CD59B77" w14:textId="77777777" w:rsidR="00001ACF" w:rsidRDefault="00001AC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53F82" w14:textId="77777777" w:rsidR="00ED10E6" w:rsidRDefault="00ED10E6" w:rsidP="009A0E11">
      <w:pPr>
        <w:spacing w:after="0" w:line="240" w:lineRule="auto"/>
      </w:pPr>
      <w:r>
        <w:separator/>
      </w:r>
    </w:p>
  </w:footnote>
  <w:footnote w:type="continuationSeparator" w:id="0">
    <w:p w14:paraId="4314A629" w14:textId="77777777" w:rsidR="00ED10E6" w:rsidRDefault="00ED10E6" w:rsidP="009A0E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singleLevel"/>
    <w:tmpl w:val="00000003"/>
    <w:name w:val="WW8Num3"/>
    <w:lvl w:ilvl="0">
      <w:start w:val="1"/>
      <w:numFmt w:val="bullet"/>
      <w:lvlText w:val="-"/>
      <w:lvlJc w:val="left"/>
      <w:pPr>
        <w:tabs>
          <w:tab w:val="num" w:pos="786"/>
        </w:tabs>
        <w:ind w:left="786" w:hanging="360"/>
      </w:pPr>
      <w:rPr>
        <w:rFonts w:ascii="Times New Roman" w:hAnsi="Times New Roman"/>
      </w:rPr>
    </w:lvl>
  </w:abstractNum>
  <w:abstractNum w:abstractNumId="2">
    <w:nsid w:val="00000004"/>
    <w:multiLevelType w:val="singleLevel"/>
    <w:tmpl w:val="00000004"/>
    <w:name w:val="WW8Num4"/>
    <w:lvl w:ilvl="0">
      <w:start w:val="1"/>
      <w:numFmt w:val="bullet"/>
      <w:lvlText w:val=""/>
      <w:lvlJc w:val="left"/>
      <w:pPr>
        <w:tabs>
          <w:tab w:val="num" w:pos="1155"/>
        </w:tabs>
        <w:ind w:left="1155" w:hanging="360"/>
      </w:pPr>
      <w:rPr>
        <w:rFonts w:ascii="Symbol" w:hAnsi="Symbol"/>
        <w:b/>
      </w:rPr>
    </w:lvl>
  </w:abstractNum>
  <w:abstractNum w:abstractNumId="3">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4">
    <w:nsid w:val="00000006"/>
    <w:multiLevelType w:val="singleLevel"/>
    <w:tmpl w:val="00000006"/>
    <w:name w:val="WW8Num6"/>
    <w:lvl w:ilvl="0">
      <w:start w:val="1"/>
      <w:numFmt w:val="bullet"/>
      <w:lvlText w:val=""/>
      <w:lvlJc w:val="left"/>
      <w:pPr>
        <w:tabs>
          <w:tab w:val="num" w:pos="1155"/>
        </w:tabs>
        <w:ind w:left="1155" w:hanging="360"/>
      </w:pPr>
      <w:rPr>
        <w:rFonts w:ascii="Symbol" w:hAnsi="Symbol"/>
        <w:color w:val="auto"/>
      </w:rPr>
    </w:lvl>
  </w:abstractNum>
  <w:abstractNum w:abstractNumId="5">
    <w:nsid w:val="00000007"/>
    <w:multiLevelType w:val="singleLevel"/>
    <w:tmpl w:val="00000007"/>
    <w:name w:val="WW8Num7"/>
    <w:lvl w:ilvl="0">
      <w:start w:val="1"/>
      <w:numFmt w:val="bullet"/>
      <w:lvlText w:val=""/>
      <w:lvlJc w:val="left"/>
      <w:pPr>
        <w:tabs>
          <w:tab w:val="num" w:pos="1155"/>
        </w:tabs>
        <w:ind w:left="1155" w:hanging="360"/>
      </w:pPr>
      <w:rPr>
        <w:rFonts w:ascii="Symbol" w:hAnsi="Symbol"/>
      </w:rPr>
    </w:lvl>
  </w:abstractNum>
  <w:abstractNum w:abstractNumId="6">
    <w:nsid w:val="00000008"/>
    <w:multiLevelType w:val="singleLevel"/>
    <w:tmpl w:val="00000008"/>
    <w:name w:val="WW8Num8"/>
    <w:lvl w:ilvl="0">
      <w:start w:val="1"/>
      <w:numFmt w:val="bullet"/>
      <w:lvlText w:val=""/>
      <w:lvlJc w:val="left"/>
      <w:pPr>
        <w:tabs>
          <w:tab w:val="num" w:pos="1155"/>
        </w:tabs>
        <w:ind w:left="1155" w:hanging="360"/>
      </w:pPr>
      <w:rPr>
        <w:rFonts w:ascii="Symbol" w:hAnsi="Symbol"/>
        <w:b w:val="0"/>
      </w:rPr>
    </w:lvl>
  </w:abstractNum>
  <w:abstractNum w:abstractNumId="7">
    <w:nsid w:val="00000009"/>
    <w:multiLevelType w:val="multilevel"/>
    <w:tmpl w:val="D5E8B1EA"/>
    <w:name w:val="WW8Num9"/>
    <w:lvl w:ilvl="0">
      <w:start w:val="1"/>
      <w:numFmt w:val="decimal"/>
      <w:lvlText w:val="%1."/>
      <w:lvlJc w:val="left"/>
      <w:pPr>
        <w:tabs>
          <w:tab w:val="num" w:pos="0"/>
        </w:tabs>
        <w:ind w:left="1035" w:hanging="360"/>
      </w:pPr>
      <w:rPr>
        <w:rFonts w:cs="Times New Roman"/>
      </w:rPr>
    </w:lvl>
    <w:lvl w:ilvl="1">
      <w:start w:val="2"/>
      <w:numFmt w:val="decimal"/>
      <w:isLgl/>
      <w:lvlText w:val="%1.%2"/>
      <w:lvlJc w:val="left"/>
      <w:pPr>
        <w:tabs>
          <w:tab w:val="num" w:pos="1035"/>
        </w:tabs>
        <w:ind w:left="1035" w:hanging="360"/>
      </w:pPr>
      <w:rPr>
        <w:rFonts w:cs="Times New Roman" w:hint="default"/>
      </w:rPr>
    </w:lvl>
    <w:lvl w:ilvl="2">
      <w:start w:val="1"/>
      <w:numFmt w:val="decimal"/>
      <w:isLgl/>
      <w:lvlText w:val="%1.%2.%3"/>
      <w:lvlJc w:val="left"/>
      <w:pPr>
        <w:tabs>
          <w:tab w:val="num" w:pos="1395"/>
        </w:tabs>
        <w:ind w:left="1395" w:hanging="720"/>
      </w:pPr>
      <w:rPr>
        <w:rFonts w:cs="Times New Roman" w:hint="default"/>
      </w:rPr>
    </w:lvl>
    <w:lvl w:ilvl="3">
      <w:start w:val="1"/>
      <w:numFmt w:val="decimal"/>
      <w:isLgl/>
      <w:lvlText w:val="%1.%2.%3.%4"/>
      <w:lvlJc w:val="left"/>
      <w:pPr>
        <w:tabs>
          <w:tab w:val="num" w:pos="1395"/>
        </w:tabs>
        <w:ind w:left="1395" w:hanging="720"/>
      </w:pPr>
      <w:rPr>
        <w:rFonts w:cs="Times New Roman" w:hint="default"/>
      </w:rPr>
    </w:lvl>
    <w:lvl w:ilvl="4">
      <w:start w:val="1"/>
      <w:numFmt w:val="decimal"/>
      <w:isLgl/>
      <w:lvlText w:val="%1.%2.%3.%4.%5"/>
      <w:lvlJc w:val="left"/>
      <w:pPr>
        <w:tabs>
          <w:tab w:val="num" w:pos="1755"/>
        </w:tabs>
        <w:ind w:left="1755" w:hanging="1080"/>
      </w:pPr>
      <w:rPr>
        <w:rFonts w:cs="Times New Roman" w:hint="default"/>
      </w:rPr>
    </w:lvl>
    <w:lvl w:ilvl="5">
      <w:start w:val="1"/>
      <w:numFmt w:val="decimal"/>
      <w:isLgl/>
      <w:lvlText w:val="%1.%2.%3.%4.%5.%6"/>
      <w:lvlJc w:val="left"/>
      <w:pPr>
        <w:tabs>
          <w:tab w:val="num" w:pos="1755"/>
        </w:tabs>
        <w:ind w:left="1755" w:hanging="1080"/>
      </w:pPr>
      <w:rPr>
        <w:rFonts w:cs="Times New Roman" w:hint="default"/>
      </w:rPr>
    </w:lvl>
    <w:lvl w:ilvl="6">
      <w:start w:val="1"/>
      <w:numFmt w:val="decimal"/>
      <w:isLgl/>
      <w:lvlText w:val="%1.%2.%3.%4.%5.%6.%7"/>
      <w:lvlJc w:val="left"/>
      <w:pPr>
        <w:tabs>
          <w:tab w:val="num" w:pos="2115"/>
        </w:tabs>
        <w:ind w:left="2115" w:hanging="1440"/>
      </w:pPr>
      <w:rPr>
        <w:rFonts w:cs="Times New Roman" w:hint="default"/>
      </w:rPr>
    </w:lvl>
    <w:lvl w:ilvl="7">
      <w:start w:val="1"/>
      <w:numFmt w:val="decimal"/>
      <w:isLgl/>
      <w:lvlText w:val="%1.%2.%3.%4.%5.%6.%7.%8"/>
      <w:lvlJc w:val="left"/>
      <w:pPr>
        <w:tabs>
          <w:tab w:val="num" w:pos="2115"/>
        </w:tabs>
        <w:ind w:left="2115" w:hanging="1440"/>
      </w:pPr>
      <w:rPr>
        <w:rFonts w:cs="Times New Roman" w:hint="default"/>
      </w:rPr>
    </w:lvl>
    <w:lvl w:ilvl="8">
      <w:start w:val="1"/>
      <w:numFmt w:val="decimal"/>
      <w:isLgl/>
      <w:lvlText w:val="%1.%2.%3.%4.%5.%6.%7.%8.%9"/>
      <w:lvlJc w:val="left"/>
      <w:pPr>
        <w:tabs>
          <w:tab w:val="num" w:pos="2115"/>
        </w:tabs>
        <w:ind w:left="2115" w:hanging="1440"/>
      </w:pPr>
      <w:rPr>
        <w:rFonts w:cs="Times New Roman" w:hint="default"/>
      </w:rPr>
    </w:lvl>
  </w:abstractNum>
  <w:abstractNum w:abstractNumId="8">
    <w:nsid w:val="0000000A"/>
    <w:multiLevelType w:val="singleLevel"/>
    <w:tmpl w:val="0000000A"/>
    <w:name w:val="WW8Num10"/>
    <w:lvl w:ilvl="0">
      <w:start w:val="1"/>
      <w:numFmt w:val="bullet"/>
      <w:lvlText w:val=""/>
      <w:lvlJc w:val="left"/>
      <w:pPr>
        <w:tabs>
          <w:tab w:val="num" w:pos="0"/>
        </w:tabs>
        <w:ind w:left="1571" w:hanging="360"/>
      </w:pPr>
      <w:rPr>
        <w:rFonts w:ascii="Symbol" w:hAnsi="Symbol"/>
      </w:rPr>
    </w:lvl>
  </w:abstractNum>
  <w:abstractNum w:abstractNumId="9">
    <w:nsid w:val="0000000B"/>
    <w:multiLevelType w:val="multilevel"/>
    <w:tmpl w:val="0000000B"/>
    <w:name w:val="WW8Num11"/>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1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1">
    <w:nsid w:val="0000000E"/>
    <w:multiLevelType w:val="multilevel"/>
    <w:tmpl w:val="0000000E"/>
    <w:name w:val="WW8Num14"/>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12">
    <w:nsid w:val="0000000F"/>
    <w:multiLevelType w:val="multilevel"/>
    <w:tmpl w:val="0000000F"/>
    <w:name w:val="WW8Num1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13">
    <w:nsid w:val="00000010"/>
    <w:multiLevelType w:val="multilevel"/>
    <w:tmpl w:val="00000010"/>
    <w:name w:val="WW8Num1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4">
    <w:nsid w:val="008C3748"/>
    <w:multiLevelType w:val="multilevel"/>
    <w:tmpl w:val="1BB2D89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nsid w:val="02AB7A1A"/>
    <w:multiLevelType w:val="hybridMultilevel"/>
    <w:tmpl w:val="A4E0C688"/>
    <w:lvl w:ilvl="0" w:tplc="F1CCC36C">
      <w:start w:val="6"/>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6">
    <w:nsid w:val="0929096B"/>
    <w:multiLevelType w:val="multilevel"/>
    <w:tmpl w:val="42787DCA"/>
    <w:lvl w:ilvl="0">
      <w:start w:val="1"/>
      <w:numFmt w:val="decimal"/>
      <w:lvlText w:val="%1."/>
      <w:lvlJc w:val="left"/>
      <w:pPr>
        <w:ind w:left="1714" w:hanging="1005"/>
      </w:pPr>
      <w:rPr>
        <w:rFonts w:hint="default"/>
      </w:rPr>
    </w:lvl>
    <w:lvl w:ilvl="1">
      <w:start w:val="8"/>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0A865AB2"/>
    <w:multiLevelType w:val="hybridMultilevel"/>
    <w:tmpl w:val="92C4001E"/>
    <w:lvl w:ilvl="0" w:tplc="FC6C87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18552AC5"/>
    <w:multiLevelType w:val="hybridMultilevel"/>
    <w:tmpl w:val="290618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A153AD9"/>
    <w:multiLevelType w:val="multilevel"/>
    <w:tmpl w:val="878A3C1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0">
    <w:nsid w:val="236D49A8"/>
    <w:multiLevelType w:val="hybridMultilevel"/>
    <w:tmpl w:val="22C064CA"/>
    <w:lvl w:ilvl="0" w:tplc="FBE4E70E">
      <w:start w:val="2"/>
      <w:numFmt w:val="decimal"/>
      <w:lvlText w:val="%1."/>
      <w:lvlJc w:val="left"/>
      <w:pPr>
        <w:tabs>
          <w:tab w:val="num" w:pos="502"/>
        </w:tabs>
        <w:ind w:left="502" w:hanging="360"/>
      </w:pPr>
      <w:rPr>
        <w:rFonts w:cs="Times New Roman" w:hint="default"/>
      </w:rPr>
    </w:lvl>
    <w:lvl w:ilvl="1" w:tplc="C7C206E8">
      <w:numFmt w:val="none"/>
      <w:lvlText w:val=""/>
      <w:lvlJc w:val="left"/>
      <w:pPr>
        <w:tabs>
          <w:tab w:val="num" w:pos="360"/>
        </w:tabs>
      </w:pPr>
    </w:lvl>
    <w:lvl w:ilvl="2" w:tplc="628057CA">
      <w:numFmt w:val="none"/>
      <w:lvlText w:val=""/>
      <w:lvlJc w:val="left"/>
      <w:pPr>
        <w:tabs>
          <w:tab w:val="num" w:pos="360"/>
        </w:tabs>
      </w:pPr>
    </w:lvl>
    <w:lvl w:ilvl="3" w:tplc="40DC9050">
      <w:numFmt w:val="none"/>
      <w:lvlText w:val=""/>
      <w:lvlJc w:val="left"/>
      <w:pPr>
        <w:tabs>
          <w:tab w:val="num" w:pos="360"/>
        </w:tabs>
      </w:pPr>
    </w:lvl>
    <w:lvl w:ilvl="4" w:tplc="EFEE1532">
      <w:numFmt w:val="none"/>
      <w:lvlText w:val=""/>
      <w:lvlJc w:val="left"/>
      <w:pPr>
        <w:tabs>
          <w:tab w:val="num" w:pos="360"/>
        </w:tabs>
      </w:pPr>
    </w:lvl>
    <w:lvl w:ilvl="5" w:tplc="674653D0">
      <w:numFmt w:val="none"/>
      <w:lvlText w:val=""/>
      <w:lvlJc w:val="left"/>
      <w:pPr>
        <w:tabs>
          <w:tab w:val="num" w:pos="360"/>
        </w:tabs>
      </w:pPr>
    </w:lvl>
    <w:lvl w:ilvl="6" w:tplc="C1D0EB26">
      <w:numFmt w:val="none"/>
      <w:lvlText w:val=""/>
      <w:lvlJc w:val="left"/>
      <w:pPr>
        <w:tabs>
          <w:tab w:val="num" w:pos="360"/>
        </w:tabs>
      </w:pPr>
    </w:lvl>
    <w:lvl w:ilvl="7" w:tplc="94E6AFFA">
      <w:numFmt w:val="none"/>
      <w:lvlText w:val=""/>
      <w:lvlJc w:val="left"/>
      <w:pPr>
        <w:tabs>
          <w:tab w:val="num" w:pos="360"/>
        </w:tabs>
      </w:pPr>
    </w:lvl>
    <w:lvl w:ilvl="8" w:tplc="81200F2A">
      <w:numFmt w:val="none"/>
      <w:lvlText w:val=""/>
      <w:lvlJc w:val="left"/>
      <w:pPr>
        <w:tabs>
          <w:tab w:val="num" w:pos="360"/>
        </w:tabs>
      </w:pPr>
    </w:lvl>
  </w:abstractNum>
  <w:abstractNum w:abstractNumId="21">
    <w:nsid w:val="24B27314"/>
    <w:multiLevelType w:val="multilevel"/>
    <w:tmpl w:val="3140CFC6"/>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54"/>
        </w:tabs>
        <w:ind w:left="454" w:hanging="360"/>
      </w:pPr>
      <w:rPr>
        <w:rFonts w:cs="Times New Roman" w:hint="default"/>
      </w:rPr>
    </w:lvl>
    <w:lvl w:ilvl="2">
      <w:start w:val="1"/>
      <w:numFmt w:val="decimal"/>
      <w:lvlText w:val="%1.%2.%3."/>
      <w:lvlJc w:val="left"/>
      <w:pPr>
        <w:tabs>
          <w:tab w:val="num" w:pos="908"/>
        </w:tabs>
        <w:ind w:left="908" w:hanging="720"/>
      </w:pPr>
      <w:rPr>
        <w:rFonts w:cs="Times New Roman" w:hint="default"/>
      </w:rPr>
    </w:lvl>
    <w:lvl w:ilvl="3">
      <w:start w:val="1"/>
      <w:numFmt w:val="decimal"/>
      <w:lvlText w:val="%1.%2.%3.%4."/>
      <w:lvlJc w:val="left"/>
      <w:pPr>
        <w:tabs>
          <w:tab w:val="num" w:pos="1002"/>
        </w:tabs>
        <w:ind w:left="1002" w:hanging="720"/>
      </w:pPr>
      <w:rPr>
        <w:rFonts w:cs="Times New Roman" w:hint="default"/>
      </w:rPr>
    </w:lvl>
    <w:lvl w:ilvl="4">
      <w:start w:val="1"/>
      <w:numFmt w:val="decimal"/>
      <w:lvlText w:val="%1.%2.%3.%4.%5."/>
      <w:lvlJc w:val="left"/>
      <w:pPr>
        <w:tabs>
          <w:tab w:val="num" w:pos="1456"/>
        </w:tabs>
        <w:ind w:left="1456" w:hanging="1080"/>
      </w:pPr>
      <w:rPr>
        <w:rFonts w:cs="Times New Roman" w:hint="default"/>
      </w:rPr>
    </w:lvl>
    <w:lvl w:ilvl="5">
      <w:start w:val="1"/>
      <w:numFmt w:val="decimal"/>
      <w:lvlText w:val="%1.%2.%3.%4.%5.%6."/>
      <w:lvlJc w:val="left"/>
      <w:pPr>
        <w:tabs>
          <w:tab w:val="num" w:pos="1550"/>
        </w:tabs>
        <w:ind w:left="1550" w:hanging="1080"/>
      </w:pPr>
      <w:rPr>
        <w:rFonts w:cs="Times New Roman" w:hint="default"/>
      </w:rPr>
    </w:lvl>
    <w:lvl w:ilvl="6">
      <w:start w:val="1"/>
      <w:numFmt w:val="decimal"/>
      <w:lvlText w:val="%1.%2.%3.%4.%5.%6.%7."/>
      <w:lvlJc w:val="left"/>
      <w:pPr>
        <w:tabs>
          <w:tab w:val="num" w:pos="2004"/>
        </w:tabs>
        <w:ind w:left="2004" w:hanging="1440"/>
      </w:pPr>
      <w:rPr>
        <w:rFonts w:cs="Times New Roman" w:hint="default"/>
      </w:rPr>
    </w:lvl>
    <w:lvl w:ilvl="7">
      <w:start w:val="1"/>
      <w:numFmt w:val="decimal"/>
      <w:lvlText w:val="%1.%2.%3.%4.%5.%6.%7.%8."/>
      <w:lvlJc w:val="left"/>
      <w:pPr>
        <w:tabs>
          <w:tab w:val="num" w:pos="2098"/>
        </w:tabs>
        <w:ind w:left="2098" w:hanging="1440"/>
      </w:pPr>
      <w:rPr>
        <w:rFonts w:cs="Times New Roman" w:hint="default"/>
      </w:rPr>
    </w:lvl>
    <w:lvl w:ilvl="8">
      <w:start w:val="1"/>
      <w:numFmt w:val="decimal"/>
      <w:lvlText w:val="%1.%2.%3.%4.%5.%6.%7.%8.%9."/>
      <w:lvlJc w:val="left"/>
      <w:pPr>
        <w:tabs>
          <w:tab w:val="num" w:pos="2552"/>
        </w:tabs>
        <w:ind w:left="2552" w:hanging="1800"/>
      </w:pPr>
      <w:rPr>
        <w:rFonts w:cs="Times New Roman" w:hint="default"/>
      </w:rPr>
    </w:lvl>
  </w:abstractNum>
  <w:abstractNum w:abstractNumId="22">
    <w:nsid w:val="26D902AF"/>
    <w:multiLevelType w:val="hybridMultilevel"/>
    <w:tmpl w:val="8D1CDB74"/>
    <w:lvl w:ilvl="0" w:tplc="E72E4B70">
      <w:start w:val="1"/>
      <w:numFmt w:val="decimal"/>
      <w:lvlText w:val="%1."/>
      <w:lvlJc w:val="left"/>
      <w:pPr>
        <w:ind w:left="720" w:hanging="360"/>
      </w:pPr>
      <w:rPr>
        <w:color w:val="000000"/>
        <w:sz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2E8A169F"/>
    <w:multiLevelType w:val="hybridMultilevel"/>
    <w:tmpl w:val="8DCAEA78"/>
    <w:lvl w:ilvl="0" w:tplc="ABAEC9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3906678"/>
    <w:multiLevelType w:val="hybridMultilevel"/>
    <w:tmpl w:val="3BB851E6"/>
    <w:lvl w:ilvl="0" w:tplc="7E224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6092D26"/>
    <w:multiLevelType w:val="hybridMultilevel"/>
    <w:tmpl w:val="D0B66AA8"/>
    <w:lvl w:ilvl="0" w:tplc="9286B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D17492"/>
    <w:multiLevelType w:val="multilevel"/>
    <w:tmpl w:val="9B023E9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4"/>
        </w:tabs>
        <w:ind w:left="454" w:hanging="360"/>
      </w:pPr>
      <w:rPr>
        <w:rFonts w:cs="Times New Roman" w:hint="default"/>
      </w:rPr>
    </w:lvl>
    <w:lvl w:ilvl="2">
      <w:start w:val="1"/>
      <w:numFmt w:val="decimal"/>
      <w:lvlText w:val="%1.%2.%3"/>
      <w:lvlJc w:val="left"/>
      <w:pPr>
        <w:tabs>
          <w:tab w:val="num" w:pos="908"/>
        </w:tabs>
        <w:ind w:left="908" w:hanging="720"/>
      </w:pPr>
      <w:rPr>
        <w:rFonts w:cs="Times New Roman" w:hint="default"/>
      </w:rPr>
    </w:lvl>
    <w:lvl w:ilvl="3">
      <w:start w:val="1"/>
      <w:numFmt w:val="decimal"/>
      <w:lvlText w:val="%1.%2.%3.%4"/>
      <w:lvlJc w:val="left"/>
      <w:pPr>
        <w:tabs>
          <w:tab w:val="num" w:pos="1002"/>
        </w:tabs>
        <w:ind w:left="1002" w:hanging="720"/>
      </w:pPr>
      <w:rPr>
        <w:rFonts w:cs="Times New Roman" w:hint="default"/>
      </w:rPr>
    </w:lvl>
    <w:lvl w:ilvl="4">
      <w:start w:val="1"/>
      <w:numFmt w:val="decimal"/>
      <w:lvlText w:val="%1.%2.%3.%4.%5"/>
      <w:lvlJc w:val="left"/>
      <w:pPr>
        <w:tabs>
          <w:tab w:val="num" w:pos="1456"/>
        </w:tabs>
        <w:ind w:left="1456" w:hanging="1080"/>
      </w:pPr>
      <w:rPr>
        <w:rFonts w:cs="Times New Roman" w:hint="default"/>
      </w:rPr>
    </w:lvl>
    <w:lvl w:ilvl="5">
      <w:start w:val="1"/>
      <w:numFmt w:val="decimal"/>
      <w:lvlText w:val="%1.%2.%3.%4.%5.%6"/>
      <w:lvlJc w:val="left"/>
      <w:pPr>
        <w:tabs>
          <w:tab w:val="num" w:pos="1550"/>
        </w:tabs>
        <w:ind w:left="1550" w:hanging="1080"/>
      </w:pPr>
      <w:rPr>
        <w:rFonts w:cs="Times New Roman" w:hint="default"/>
      </w:rPr>
    </w:lvl>
    <w:lvl w:ilvl="6">
      <w:start w:val="1"/>
      <w:numFmt w:val="decimal"/>
      <w:lvlText w:val="%1.%2.%3.%4.%5.%6.%7"/>
      <w:lvlJc w:val="left"/>
      <w:pPr>
        <w:tabs>
          <w:tab w:val="num" w:pos="2004"/>
        </w:tabs>
        <w:ind w:left="2004" w:hanging="1440"/>
      </w:pPr>
      <w:rPr>
        <w:rFonts w:cs="Times New Roman" w:hint="default"/>
      </w:rPr>
    </w:lvl>
    <w:lvl w:ilvl="7">
      <w:start w:val="1"/>
      <w:numFmt w:val="decimal"/>
      <w:lvlText w:val="%1.%2.%3.%4.%5.%6.%7.%8"/>
      <w:lvlJc w:val="left"/>
      <w:pPr>
        <w:tabs>
          <w:tab w:val="num" w:pos="2098"/>
        </w:tabs>
        <w:ind w:left="2098" w:hanging="1440"/>
      </w:pPr>
      <w:rPr>
        <w:rFonts w:cs="Times New Roman" w:hint="default"/>
      </w:rPr>
    </w:lvl>
    <w:lvl w:ilvl="8">
      <w:start w:val="1"/>
      <w:numFmt w:val="decimal"/>
      <w:lvlText w:val="%1.%2.%3.%4.%5.%6.%7.%8.%9"/>
      <w:lvlJc w:val="left"/>
      <w:pPr>
        <w:tabs>
          <w:tab w:val="num" w:pos="2192"/>
        </w:tabs>
        <w:ind w:left="2192" w:hanging="1440"/>
      </w:pPr>
      <w:rPr>
        <w:rFonts w:cs="Times New Roman" w:hint="default"/>
      </w:rPr>
    </w:lvl>
  </w:abstractNum>
  <w:abstractNum w:abstractNumId="27">
    <w:nsid w:val="3D133A70"/>
    <w:multiLevelType w:val="hybridMultilevel"/>
    <w:tmpl w:val="50E61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557E05"/>
    <w:multiLevelType w:val="hybridMultilevel"/>
    <w:tmpl w:val="1522052E"/>
    <w:lvl w:ilvl="0" w:tplc="D7D8F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9BF77F2"/>
    <w:multiLevelType w:val="hybridMultilevel"/>
    <w:tmpl w:val="3816081C"/>
    <w:lvl w:ilvl="0" w:tplc="FC366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4DB2DC9"/>
    <w:multiLevelType w:val="multilevel"/>
    <w:tmpl w:val="F4E8044E"/>
    <w:lvl w:ilvl="0">
      <w:start w:val="5"/>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1">
    <w:nsid w:val="54F92E48"/>
    <w:multiLevelType w:val="hybridMultilevel"/>
    <w:tmpl w:val="4CA23FE8"/>
    <w:lvl w:ilvl="0" w:tplc="61429AD4">
      <w:start w:val="4"/>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32">
    <w:nsid w:val="5B5F08D7"/>
    <w:multiLevelType w:val="multilevel"/>
    <w:tmpl w:val="F4E8044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3">
    <w:nsid w:val="5C044907"/>
    <w:multiLevelType w:val="hybridMultilevel"/>
    <w:tmpl w:val="F6AA70B8"/>
    <w:lvl w:ilvl="0" w:tplc="6436FF70">
      <w:start w:val="3"/>
      <w:numFmt w:val="decimal"/>
      <w:lvlText w:val="%1."/>
      <w:lvlJc w:val="left"/>
      <w:pPr>
        <w:ind w:left="1395" w:hanging="360"/>
      </w:pPr>
      <w:rPr>
        <w:rFonts w:hint="default"/>
      </w:rPr>
    </w:lvl>
    <w:lvl w:ilvl="1" w:tplc="04190019">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4">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abstractNum w:abstractNumId="35">
    <w:nsid w:val="6F235BA2"/>
    <w:multiLevelType w:val="hybridMultilevel"/>
    <w:tmpl w:val="85EE7E2E"/>
    <w:lvl w:ilvl="0" w:tplc="0419000F">
      <w:start w:val="10"/>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6">
    <w:nsid w:val="73DE4EB7"/>
    <w:multiLevelType w:val="multilevel"/>
    <w:tmpl w:val="1DDCFD96"/>
    <w:lvl w:ilvl="0">
      <w:start w:val="5"/>
      <w:numFmt w:val="decimal"/>
      <w:lvlText w:val="%1."/>
      <w:lvlJc w:val="left"/>
      <w:pPr>
        <w:ind w:left="360" w:hanging="360"/>
      </w:pPr>
    </w:lvl>
    <w:lvl w:ilvl="1">
      <w:start w:val="1"/>
      <w:numFmt w:val="decimal"/>
      <w:lvlText w:val="%1.%2."/>
      <w:lvlJc w:val="left"/>
      <w:pPr>
        <w:ind w:left="454" w:hanging="360"/>
      </w:pPr>
    </w:lvl>
    <w:lvl w:ilvl="2">
      <w:start w:val="1"/>
      <w:numFmt w:val="decimal"/>
      <w:lvlText w:val="%1.%2.%3."/>
      <w:lvlJc w:val="left"/>
      <w:pPr>
        <w:ind w:left="908" w:hanging="720"/>
      </w:pPr>
    </w:lvl>
    <w:lvl w:ilvl="3">
      <w:start w:val="1"/>
      <w:numFmt w:val="decimal"/>
      <w:lvlText w:val="%1.%2.%3.%4."/>
      <w:lvlJc w:val="left"/>
      <w:pPr>
        <w:ind w:left="1002" w:hanging="720"/>
      </w:pPr>
    </w:lvl>
    <w:lvl w:ilvl="4">
      <w:start w:val="1"/>
      <w:numFmt w:val="decimal"/>
      <w:lvlText w:val="%1.%2.%3.%4.%5."/>
      <w:lvlJc w:val="left"/>
      <w:pPr>
        <w:ind w:left="1456" w:hanging="1080"/>
      </w:pPr>
    </w:lvl>
    <w:lvl w:ilvl="5">
      <w:start w:val="1"/>
      <w:numFmt w:val="decimal"/>
      <w:lvlText w:val="%1.%2.%3.%4.%5.%6."/>
      <w:lvlJc w:val="left"/>
      <w:pPr>
        <w:ind w:left="1550" w:hanging="1080"/>
      </w:pPr>
    </w:lvl>
    <w:lvl w:ilvl="6">
      <w:start w:val="1"/>
      <w:numFmt w:val="decimal"/>
      <w:lvlText w:val="%1.%2.%3.%4.%5.%6.%7."/>
      <w:lvlJc w:val="left"/>
      <w:pPr>
        <w:ind w:left="1644" w:hanging="1080"/>
      </w:pPr>
    </w:lvl>
    <w:lvl w:ilvl="7">
      <w:start w:val="1"/>
      <w:numFmt w:val="decimal"/>
      <w:lvlText w:val="%1.%2.%3.%4.%5.%6.%7.%8."/>
      <w:lvlJc w:val="left"/>
      <w:pPr>
        <w:ind w:left="2098" w:hanging="1440"/>
      </w:pPr>
    </w:lvl>
    <w:lvl w:ilvl="8">
      <w:start w:val="1"/>
      <w:numFmt w:val="decimal"/>
      <w:lvlText w:val="%1.%2.%3.%4.%5.%6.%7.%8.%9."/>
      <w:lvlJc w:val="left"/>
      <w:pPr>
        <w:ind w:left="2192" w:hanging="1440"/>
      </w:pPr>
    </w:lvl>
  </w:abstractNum>
  <w:num w:numId="1">
    <w:abstractNumId w:val="23"/>
  </w:num>
  <w:num w:numId="2">
    <w:abstractNumId w:val="2"/>
  </w:num>
  <w:num w:numId="3">
    <w:abstractNumId w:val="3"/>
  </w:num>
  <w:num w:numId="4">
    <w:abstractNumId w:val="4"/>
  </w:num>
  <w:num w:numId="5">
    <w:abstractNumId w:val="5"/>
  </w:num>
  <w:num w:numId="6">
    <w:abstractNumId w:val="6"/>
  </w:num>
  <w:num w:numId="7">
    <w:abstractNumId w:val="0"/>
  </w:num>
  <w:num w:numId="8">
    <w:abstractNumId w:val="34"/>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
  </w:num>
  <w:num w:numId="11">
    <w:abstractNumId w:val="7"/>
  </w:num>
  <w:num w:numId="12">
    <w:abstractNumId w:val="8"/>
  </w:num>
  <w:num w:numId="13">
    <w:abstractNumId w:val="20"/>
  </w:num>
  <w:num w:numId="14">
    <w:abstractNumId w:val="35"/>
  </w:num>
  <w:num w:numId="15">
    <w:abstractNumId w:val="31"/>
  </w:num>
  <w:num w:numId="16">
    <w:abstractNumId w:val="33"/>
  </w:num>
  <w:num w:numId="17">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0"/>
  </w:num>
  <w:num w:numId="27">
    <w:abstractNumId w:val="12"/>
  </w:num>
  <w:num w:numId="28">
    <w:abstractNumId w:val="13"/>
  </w:num>
  <w:num w:numId="29">
    <w:abstractNumId w:val="24"/>
  </w:num>
  <w:num w:numId="30">
    <w:abstractNumId w:val="29"/>
  </w:num>
  <w:num w:numId="31">
    <w:abstractNumId w:val="17"/>
  </w:num>
  <w:num w:numId="32">
    <w:abstractNumId w:val="28"/>
  </w:num>
  <w:num w:numId="33">
    <w:abstractNumId w:val="25"/>
  </w:num>
  <w:num w:numId="34">
    <w:abstractNumId w:val="16"/>
  </w:num>
  <w:num w:numId="35">
    <w:abstractNumId w:val="11"/>
  </w:num>
  <w:num w:numId="36">
    <w:abstractNumId w:val="15"/>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577"/>
    <w:rsid w:val="00001ACF"/>
    <w:rsid w:val="000811D2"/>
    <w:rsid w:val="000D4076"/>
    <w:rsid w:val="00260581"/>
    <w:rsid w:val="00380FE6"/>
    <w:rsid w:val="003C4E67"/>
    <w:rsid w:val="00402577"/>
    <w:rsid w:val="004836C8"/>
    <w:rsid w:val="00514153"/>
    <w:rsid w:val="00580BAF"/>
    <w:rsid w:val="006D255F"/>
    <w:rsid w:val="006F7672"/>
    <w:rsid w:val="00774832"/>
    <w:rsid w:val="00984456"/>
    <w:rsid w:val="009A0E11"/>
    <w:rsid w:val="009C5E19"/>
    <w:rsid w:val="00A472D1"/>
    <w:rsid w:val="00A731F9"/>
    <w:rsid w:val="00B82EBB"/>
    <w:rsid w:val="00BA38D6"/>
    <w:rsid w:val="00CA0B9A"/>
    <w:rsid w:val="00D91960"/>
    <w:rsid w:val="00ED10E6"/>
    <w:rsid w:val="00F60C4B"/>
    <w:rsid w:val="00FB2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5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List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C4E67"/>
    <w:pPr>
      <w:keepNext/>
      <w:spacing w:after="0" w:line="220" w:lineRule="exact"/>
      <w:jc w:val="center"/>
      <w:outlineLvl w:val="0"/>
    </w:pPr>
    <w:rPr>
      <w:rFonts w:ascii="AG Souvenir" w:eastAsia="Times New Roman" w:hAnsi="AG Souvenir" w:cs="Times New Roman"/>
      <w:b/>
      <w:spacing w:val="38"/>
      <w:sz w:val="28"/>
      <w:szCs w:val="20"/>
      <w:lang w:val="x-none" w:eastAsia="ru-RU"/>
    </w:rPr>
  </w:style>
  <w:style w:type="paragraph" w:styleId="2">
    <w:name w:val="heading 2"/>
    <w:basedOn w:val="a"/>
    <w:next w:val="a"/>
    <w:link w:val="20"/>
    <w:uiPriority w:val="99"/>
    <w:unhideWhenUsed/>
    <w:qFormat/>
    <w:rsid w:val="003C4E67"/>
    <w:pPr>
      <w:keepNext/>
      <w:spacing w:after="0" w:line="240" w:lineRule="auto"/>
      <w:ind w:left="709"/>
      <w:outlineLvl w:val="1"/>
    </w:pPr>
    <w:rPr>
      <w:rFonts w:ascii="Times New Roman" w:eastAsia="Times New Roman" w:hAnsi="Times New Roman" w:cs="Times New Roman"/>
      <w:sz w:val="28"/>
      <w:szCs w:val="20"/>
      <w:lang w:val="x-none" w:eastAsia="ru-RU"/>
    </w:rPr>
  </w:style>
  <w:style w:type="paragraph" w:styleId="3">
    <w:name w:val="heading 3"/>
    <w:aliases w:val="Знак2 Знак"/>
    <w:basedOn w:val="2"/>
    <w:next w:val="a"/>
    <w:link w:val="30"/>
    <w:unhideWhenUsed/>
    <w:qFormat/>
    <w:rsid w:val="003C4E67"/>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unhideWhenUsed/>
    <w:qFormat/>
    <w:rsid w:val="003C4E67"/>
    <w:pPr>
      <w:outlineLvl w:val="3"/>
    </w:pPr>
  </w:style>
  <w:style w:type="paragraph" w:styleId="5">
    <w:name w:val="heading 5"/>
    <w:basedOn w:val="a"/>
    <w:next w:val="a"/>
    <w:link w:val="50"/>
    <w:uiPriority w:val="99"/>
    <w:unhideWhenUsed/>
    <w:qFormat/>
    <w:rsid w:val="003C4E67"/>
    <w:pPr>
      <w:spacing w:before="240" w:after="60" w:line="240" w:lineRule="auto"/>
      <w:outlineLvl w:val="4"/>
    </w:pPr>
    <w:rPr>
      <w:rFonts w:ascii="Arial" w:eastAsia="Times New Roman" w:hAnsi="Arial" w:cs="Times New Roman"/>
      <w:b/>
      <w:bCs/>
      <w:i/>
      <w:iCs/>
      <w:sz w:val="26"/>
      <w:szCs w:val="26"/>
      <w:lang w:val="x-none" w:eastAsia="ru-RU"/>
    </w:rPr>
  </w:style>
  <w:style w:type="paragraph" w:styleId="6">
    <w:name w:val="heading 6"/>
    <w:basedOn w:val="a"/>
    <w:next w:val="a"/>
    <w:link w:val="60"/>
    <w:uiPriority w:val="99"/>
    <w:semiHidden/>
    <w:unhideWhenUsed/>
    <w:qFormat/>
    <w:rsid w:val="003C4E67"/>
    <w:pPr>
      <w:shd w:val="clear" w:color="auto" w:fill="FFFFFF"/>
      <w:spacing w:after="0" w:line="268" w:lineRule="auto"/>
      <w:ind w:firstLine="709"/>
      <w:jc w:val="both"/>
      <w:outlineLvl w:val="5"/>
    </w:pPr>
    <w:rPr>
      <w:rFonts w:ascii="Times New Roman" w:eastAsia="Times New Roman" w:hAnsi="Times New Roman" w:cs="Times New Roman"/>
      <w:b/>
      <w:bCs/>
      <w:color w:val="595959"/>
      <w:spacing w:val="5"/>
      <w:sz w:val="28"/>
      <w:szCs w:val="20"/>
      <w:lang w:val="x-none" w:eastAsia="ru-RU"/>
    </w:rPr>
  </w:style>
  <w:style w:type="paragraph" w:styleId="7">
    <w:name w:val="heading 7"/>
    <w:basedOn w:val="a"/>
    <w:next w:val="a"/>
    <w:link w:val="70"/>
    <w:uiPriority w:val="99"/>
    <w:semiHidden/>
    <w:unhideWhenUsed/>
    <w:qFormat/>
    <w:rsid w:val="003C4E67"/>
    <w:pPr>
      <w:spacing w:after="0" w:line="240" w:lineRule="auto"/>
      <w:ind w:firstLine="709"/>
      <w:jc w:val="both"/>
      <w:outlineLvl w:val="6"/>
    </w:pPr>
    <w:rPr>
      <w:rFonts w:ascii="Times New Roman" w:eastAsia="Times New Roman" w:hAnsi="Times New Roman" w:cs="Times New Roman"/>
      <w:b/>
      <w:bCs/>
      <w:i/>
      <w:iCs/>
      <w:color w:val="5A5A5A"/>
      <w:sz w:val="20"/>
      <w:szCs w:val="20"/>
      <w:lang w:val="x-none" w:eastAsia="ru-RU"/>
    </w:rPr>
  </w:style>
  <w:style w:type="paragraph" w:styleId="8">
    <w:name w:val="heading 8"/>
    <w:basedOn w:val="a"/>
    <w:next w:val="a"/>
    <w:link w:val="80"/>
    <w:uiPriority w:val="99"/>
    <w:semiHidden/>
    <w:unhideWhenUsed/>
    <w:qFormat/>
    <w:rsid w:val="003C4E67"/>
    <w:pPr>
      <w:spacing w:after="0" w:line="240" w:lineRule="auto"/>
      <w:ind w:firstLine="709"/>
      <w:jc w:val="both"/>
      <w:outlineLvl w:val="7"/>
    </w:pPr>
    <w:rPr>
      <w:rFonts w:ascii="Times New Roman" w:eastAsia="Times New Roman" w:hAnsi="Times New Roman" w:cs="Times New Roman"/>
      <w:b/>
      <w:bCs/>
      <w:color w:val="7F7F7F"/>
      <w:sz w:val="20"/>
      <w:szCs w:val="20"/>
      <w:lang w:val="x-none" w:eastAsia="ru-RU"/>
    </w:rPr>
  </w:style>
  <w:style w:type="paragraph" w:styleId="9">
    <w:name w:val="heading 9"/>
    <w:basedOn w:val="a"/>
    <w:next w:val="a"/>
    <w:link w:val="90"/>
    <w:uiPriority w:val="99"/>
    <w:semiHidden/>
    <w:unhideWhenUsed/>
    <w:qFormat/>
    <w:rsid w:val="003C4E67"/>
    <w:pPr>
      <w:spacing w:after="0" w:line="268" w:lineRule="auto"/>
      <w:ind w:firstLine="709"/>
      <w:jc w:val="both"/>
      <w:outlineLvl w:val="8"/>
    </w:pPr>
    <w:rPr>
      <w:rFonts w:ascii="Times New Roman" w:eastAsia="Times New Roman" w:hAnsi="Times New Roman" w:cs="Times New Roman"/>
      <w:b/>
      <w:bCs/>
      <w:i/>
      <w:iCs/>
      <w:color w:val="7F7F7F"/>
      <w:sz w:val="18"/>
      <w:szCs w:val="1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9A0E11"/>
  </w:style>
  <w:style w:type="paragraph" w:styleId="a3">
    <w:name w:val="Balloon Text"/>
    <w:basedOn w:val="a"/>
    <w:link w:val="a4"/>
    <w:uiPriority w:val="99"/>
    <w:unhideWhenUsed/>
    <w:rsid w:val="009A0E11"/>
    <w:pPr>
      <w:spacing w:after="0" w:line="240" w:lineRule="auto"/>
    </w:pPr>
    <w:rPr>
      <w:rFonts w:ascii="Tahoma" w:eastAsia="Calibri" w:hAnsi="Tahoma" w:cs="Times New Roman"/>
      <w:sz w:val="16"/>
      <w:szCs w:val="16"/>
      <w:lang w:val="x-none" w:eastAsia="ru-RU"/>
    </w:rPr>
  </w:style>
  <w:style w:type="character" w:customStyle="1" w:styleId="a4">
    <w:name w:val="Текст выноски Знак"/>
    <w:basedOn w:val="a0"/>
    <w:link w:val="a3"/>
    <w:uiPriority w:val="99"/>
    <w:rsid w:val="009A0E11"/>
    <w:rPr>
      <w:rFonts w:ascii="Tahoma" w:eastAsia="Calibri" w:hAnsi="Tahoma" w:cs="Times New Roman"/>
      <w:sz w:val="16"/>
      <w:szCs w:val="16"/>
      <w:lang w:val="x-none" w:eastAsia="ru-RU"/>
    </w:rPr>
  </w:style>
  <w:style w:type="paragraph" w:styleId="a5">
    <w:name w:val="List Paragraph"/>
    <w:basedOn w:val="a"/>
    <w:link w:val="a6"/>
    <w:uiPriority w:val="34"/>
    <w:qFormat/>
    <w:rsid w:val="009A0E11"/>
    <w:pPr>
      <w:spacing w:after="0" w:line="240" w:lineRule="auto"/>
      <w:ind w:left="720"/>
      <w:contextualSpacing/>
    </w:pPr>
    <w:rPr>
      <w:rFonts w:ascii="Calibri" w:eastAsia="Calibri" w:hAnsi="Calibri" w:cs="Calibri"/>
      <w:sz w:val="20"/>
      <w:szCs w:val="20"/>
      <w:lang w:eastAsia="ru-RU"/>
    </w:rPr>
  </w:style>
  <w:style w:type="numbering" w:customStyle="1" w:styleId="110">
    <w:name w:val="Нет списка11"/>
    <w:next w:val="a2"/>
    <w:uiPriority w:val="99"/>
    <w:semiHidden/>
    <w:unhideWhenUsed/>
    <w:rsid w:val="009A0E11"/>
  </w:style>
  <w:style w:type="paragraph" w:styleId="31">
    <w:name w:val="Body Text 3"/>
    <w:basedOn w:val="a"/>
    <w:link w:val="32"/>
    <w:uiPriority w:val="99"/>
    <w:rsid w:val="009A0E11"/>
    <w:pPr>
      <w:spacing w:after="0" w:line="240" w:lineRule="auto"/>
      <w:jc w:val="both"/>
    </w:pPr>
    <w:rPr>
      <w:rFonts w:ascii="Times New Roman" w:eastAsia="Times New Roman" w:hAnsi="Times New Roman" w:cs="Times New Roman"/>
      <w:sz w:val="28"/>
      <w:szCs w:val="28"/>
      <w:lang w:val="x-none" w:eastAsia="x-none"/>
    </w:rPr>
  </w:style>
  <w:style w:type="character" w:customStyle="1" w:styleId="32">
    <w:name w:val="Основной текст 3 Знак"/>
    <w:basedOn w:val="a0"/>
    <w:link w:val="31"/>
    <w:uiPriority w:val="99"/>
    <w:rsid w:val="009A0E11"/>
    <w:rPr>
      <w:rFonts w:ascii="Times New Roman" w:eastAsia="Times New Roman" w:hAnsi="Times New Roman" w:cs="Times New Roman"/>
      <w:sz w:val="28"/>
      <w:szCs w:val="28"/>
      <w:lang w:val="x-none" w:eastAsia="x-none"/>
    </w:rPr>
  </w:style>
  <w:style w:type="paragraph" w:customStyle="1" w:styleId="Default">
    <w:name w:val="Default"/>
    <w:rsid w:val="009A0E1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a15">
    <w:name w:val="Pa15"/>
    <w:basedOn w:val="Default"/>
    <w:next w:val="Default"/>
    <w:uiPriority w:val="99"/>
    <w:rsid w:val="009A0E11"/>
    <w:pPr>
      <w:spacing w:line="241" w:lineRule="atLeast"/>
    </w:pPr>
    <w:rPr>
      <w:rFonts w:eastAsia="Calibri"/>
      <w:color w:val="auto"/>
    </w:rPr>
  </w:style>
  <w:style w:type="character" w:customStyle="1" w:styleId="A10">
    <w:name w:val="A1"/>
    <w:uiPriority w:val="99"/>
    <w:rsid w:val="009A0E11"/>
    <w:rPr>
      <w:b/>
      <w:bCs/>
      <w:color w:val="000000"/>
      <w:sz w:val="20"/>
      <w:szCs w:val="20"/>
    </w:rPr>
  </w:style>
  <w:style w:type="paragraph" w:customStyle="1" w:styleId="Pa6">
    <w:name w:val="Pa6"/>
    <w:basedOn w:val="Default"/>
    <w:next w:val="Default"/>
    <w:uiPriority w:val="99"/>
    <w:rsid w:val="009A0E11"/>
    <w:pPr>
      <w:spacing w:line="201" w:lineRule="atLeast"/>
    </w:pPr>
    <w:rPr>
      <w:rFonts w:eastAsia="Calibri"/>
      <w:color w:val="auto"/>
    </w:rPr>
  </w:style>
  <w:style w:type="paragraph" w:styleId="a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8"/>
    <w:uiPriority w:val="99"/>
    <w:unhideWhenUsed/>
    <w:rsid w:val="009A0E11"/>
    <w:pPr>
      <w:spacing w:after="0" w:line="240" w:lineRule="auto"/>
    </w:pPr>
    <w:rPr>
      <w:rFonts w:ascii="Times New Roman" w:eastAsia="Times New Roman" w:hAnsi="Times New Roman" w:cs="Times New Roman"/>
      <w:sz w:val="20"/>
      <w:szCs w:val="20"/>
      <w:lang w:val="x-none" w:eastAsia="x-none"/>
    </w:rPr>
  </w:style>
  <w:style w:type="character" w:customStyle="1" w:styleId="a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7"/>
    <w:uiPriority w:val="99"/>
    <w:rsid w:val="009A0E11"/>
    <w:rPr>
      <w:rFonts w:ascii="Times New Roman" w:eastAsia="Times New Roman" w:hAnsi="Times New Roman" w:cs="Times New Roman"/>
      <w:sz w:val="20"/>
      <w:szCs w:val="20"/>
      <w:lang w:val="x-none" w:eastAsia="x-none"/>
    </w:rPr>
  </w:style>
  <w:style w:type="character" w:styleId="a9">
    <w:name w:val="footnote reference"/>
    <w:uiPriority w:val="99"/>
    <w:semiHidden/>
    <w:unhideWhenUsed/>
    <w:rsid w:val="009A0E11"/>
    <w:rPr>
      <w:vertAlign w:val="superscript"/>
    </w:rPr>
  </w:style>
  <w:style w:type="paragraph" w:customStyle="1" w:styleId="aa">
    <w:basedOn w:val="a"/>
    <w:next w:val="ab"/>
    <w:uiPriority w:val="99"/>
    <w:unhideWhenUsed/>
    <w:rsid w:val="009A0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uiPriority w:val="99"/>
    <w:unhideWhenUsed/>
    <w:rsid w:val="009A0E11"/>
    <w:rPr>
      <w:color w:val="0000FF"/>
      <w:u w:val="single"/>
    </w:rPr>
  </w:style>
  <w:style w:type="paragraph" w:styleId="ad">
    <w:name w:val="header"/>
    <w:basedOn w:val="a"/>
    <w:link w:val="ae"/>
    <w:uiPriority w:val="99"/>
    <w:rsid w:val="009A0E1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e">
    <w:name w:val="Верхний колонтитул Знак"/>
    <w:basedOn w:val="a0"/>
    <w:link w:val="ad"/>
    <w:uiPriority w:val="99"/>
    <w:rsid w:val="009A0E11"/>
    <w:rPr>
      <w:rFonts w:ascii="Times New Roman" w:eastAsia="Times New Roman" w:hAnsi="Times New Roman" w:cs="Times New Roman"/>
      <w:sz w:val="24"/>
      <w:szCs w:val="24"/>
      <w:lang w:val="x-none" w:eastAsia="x-none"/>
    </w:rPr>
  </w:style>
  <w:style w:type="paragraph" w:styleId="af">
    <w:name w:val="footer"/>
    <w:basedOn w:val="a"/>
    <w:link w:val="af0"/>
    <w:uiPriority w:val="99"/>
    <w:unhideWhenUsed/>
    <w:rsid w:val="009A0E1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0">
    <w:name w:val="Нижний колонтитул Знак"/>
    <w:basedOn w:val="a0"/>
    <w:link w:val="af"/>
    <w:uiPriority w:val="99"/>
    <w:rsid w:val="009A0E11"/>
    <w:rPr>
      <w:rFonts w:ascii="Times New Roman" w:eastAsia="Times New Roman" w:hAnsi="Times New Roman" w:cs="Times New Roman"/>
      <w:sz w:val="24"/>
      <w:szCs w:val="24"/>
      <w:lang w:val="x-none" w:eastAsia="x-none"/>
    </w:rPr>
  </w:style>
  <w:style w:type="paragraph" w:customStyle="1" w:styleId="Pa16">
    <w:name w:val="Pa16"/>
    <w:basedOn w:val="Default"/>
    <w:next w:val="Default"/>
    <w:uiPriority w:val="99"/>
    <w:rsid w:val="009A0E11"/>
    <w:pPr>
      <w:spacing w:line="201" w:lineRule="atLeast"/>
    </w:pPr>
    <w:rPr>
      <w:rFonts w:eastAsia="Calibri"/>
      <w:color w:val="auto"/>
    </w:rPr>
  </w:style>
  <w:style w:type="paragraph" w:styleId="af1">
    <w:name w:val="Plain Text"/>
    <w:basedOn w:val="a"/>
    <w:link w:val="af2"/>
    <w:uiPriority w:val="99"/>
    <w:rsid w:val="009A0E11"/>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0"/>
    <w:link w:val="af1"/>
    <w:uiPriority w:val="99"/>
    <w:rsid w:val="009A0E11"/>
    <w:rPr>
      <w:rFonts w:ascii="Courier New" w:eastAsia="Times New Roman" w:hAnsi="Courier New" w:cs="Times New Roman"/>
      <w:sz w:val="20"/>
      <w:szCs w:val="20"/>
      <w:lang w:val="x-none" w:eastAsia="x-none"/>
    </w:rPr>
  </w:style>
  <w:style w:type="paragraph" w:styleId="51">
    <w:name w:val="List 5"/>
    <w:basedOn w:val="a"/>
    <w:rsid w:val="009A0E11"/>
    <w:pPr>
      <w:spacing w:after="0" w:line="240" w:lineRule="auto"/>
      <w:ind w:left="1415" w:hanging="283"/>
    </w:pPr>
    <w:rPr>
      <w:rFonts w:ascii="Times New Roman" w:eastAsia="Times New Roman" w:hAnsi="Times New Roman" w:cs="Times New Roman"/>
      <w:sz w:val="24"/>
      <w:szCs w:val="24"/>
      <w:lang w:eastAsia="ru-RU"/>
    </w:rPr>
  </w:style>
  <w:style w:type="paragraph" w:customStyle="1" w:styleId="12">
    <w:name w:val="Цитата1"/>
    <w:basedOn w:val="a"/>
    <w:rsid w:val="009A0E11"/>
    <w:pPr>
      <w:widowControl w:val="0"/>
      <w:shd w:val="clear" w:color="auto" w:fill="FFFFFF"/>
      <w:spacing w:after="0" w:line="240" w:lineRule="auto"/>
      <w:ind w:left="1075" w:right="922"/>
      <w:jc w:val="center"/>
    </w:pPr>
    <w:rPr>
      <w:rFonts w:ascii="Times New Roman" w:eastAsia="Times New Roman" w:hAnsi="Times New Roman" w:cs="Times New Roman"/>
      <w:b/>
      <w:sz w:val="28"/>
      <w:szCs w:val="20"/>
      <w:lang w:eastAsia="ru-RU"/>
    </w:rPr>
  </w:style>
  <w:style w:type="paragraph" w:styleId="33">
    <w:name w:val="List 3"/>
    <w:basedOn w:val="a"/>
    <w:uiPriority w:val="99"/>
    <w:semiHidden/>
    <w:unhideWhenUsed/>
    <w:rsid w:val="009A0E11"/>
    <w:pPr>
      <w:spacing w:after="0" w:line="240" w:lineRule="auto"/>
      <w:ind w:left="849" w:hanging="283"/>
      <w:contextualSpacing/>
    </w:pPr>
    <w:rPr>
      <w:rFonts w:ascii="Times New Roman" w:eastAsia="Times New Roman" w:hAnsi="Times New Roman" w:cs="Times New Roman"/>
      <w:sz w:val="24"/>
      <w:szCs w:val="24"/>
      <w:lang w:eastAsia="ru-RU"/>
    </w:rPr>
  </w:style>
  <w:style w:type="paragraph" w:styleId="af3">
    <w:name w:val="No Spacing"/>
    <w:link w:val="af4"/>
    <w:uiPriority w:val="99"/>
    <w:qFormat/>
    <w:rsid w:val="009A0E11"/>
    <w:pPr>
      <w:spacing w:after="0" w:line="240" w:lineRule="auto"/>
    </w:pPr>
    <w:rPr>
      <w:rFonts w:ascii="Times New Roman" w:eastAsia="Times New Roman" w:hAnsi="Times New Roman" w:cs="Times New Roman"/>
      <w:sz w:val="24"/>
      <w:szCs w:val="24"/>
      <w:lang w:eastAsia="ru-RU"/>
    </w:rPr>
  </w:style>
  <w:style w:type="character" w:customStyle="1" w:styleId="21">
    <w:name w:val="Заголовок №2_"/>
    <w:link w:val="22"/>
    <w:rsid w:val="009A0E11"/>
    <w:rPr>
      <w:sz w:val="26"/>
      <w:szCs w:val="26"/>
      <w:shd w:val="clear" w:color="auto" w:fill="FFFFFF"/>
    </w:rPr>
  </w:style>
  <w:style w:type="paragraph" w:customStyle="1" w:styleId="22">
    <w:name w:val="Заголовок №2"/>
    <w:basedOn w:val="a"/>
    <w:link w:val="21"/>
    <w:rsid w:val="009A0E11"/>
    <w:pPr>
      <w:shd w:val="clear" w:color="auto" w:fill="FFFFFF"/>
      <w:spacing w:before="300" w:after="180" w:line="0" w:lineRule="atLeast"/>
      <w:outlineLvl w:val="1"/>
    </w:pPr>
    <w:rPr>
      <w:sz w:val="26"/>
      <w:szCs w:val="26"/>
    </w:rPr>
  </w:style>
  <w:style w:type="character" w:customStyle="1" w:styleId="af4">
    <w:name w:val="Без интервала Знак"/>
    <w:link w:val="af3"/>
    <w:uiPriority w:val="1"/>
    <w:rsid w:val="009A0E11"/>
    <w:rPr>
      <w:rFonts w:ascii="Times New Roman" w:eastAsia="Times New Roman" w:hAnsi="Times New Roman" w:cs="Times New Roman"/>
      <w:sz w:val="24"/>
      <w:szCs w:val="24"/>
      <w:lang w:eastAsia="ru-RU"/>
    </w:rPr>
  </w:style>
  <w:style w:type="character" w:customStyle="1" w:styleId="A00">
    <w:name w:val="A0"/>
    <w:rsid w:val="009A0E11"/>
    <w:rPr>
      <w:color w:val="000000"/>
      <w:sz w:val="20"/>
      <w:szCs w:val="20"/>
    </w:rPr>
  </w:style>
  <w:style w:type="paragraph" w:styleId="34">
    <w:name w:val="Body Text Indent 3"/>
    <w:basedOn w:val="a"/>
    <w:link w:val="35"/>
    <w:uiPriority w:val="99"/>
    <w:rsid w:val="009A0E11"/>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5">
    <w:name w:val="Основной текст с отступом 3 Знак"/>
    <w:basedOn w:val="a0"/>
    <w:link w:val="34"/>
    <w:uiPriority w:val="99"/>
    <w:rsid w:val="009A0E11"/>
    <w:rPr>
      <w:rFonts w:ascii="Times New Roman" w:eastAsia="Times New Roman" w:hAnsi="Times New Roman" w:cs="Times New Roman"/>
      <w:sz w:val="16"/>
      <w:szCs w:val="16"/>
      <w:lang w:val="x-none" w:eastAsia="x-none"/>
    </w:rPr>
  </w:style>
  <w:style w:type="paragraph" w:customStyle="1" w:styleId="Pa9">
    <w:name w:val="Pa9"/>
    <w:basedOn w:val="Default"/>
    <w:next w:val="Default"/>
    <w:uiPriority w:val="99"/>
    <w:rsid w:val="009A0E11"/>
    <w:pPr>
      <w:spacing w:line="241" w:lineRule="atLeast"/>
    </w:pPr>
    <w:rPr>
      <w:rFonts w:eastAsia="Calibri"/>
      <w:color w:val="auto"/>
    </w:rPr>
  </w:style>
  <w:style w:type="paragraph" w:customStyle="1" w:styleId="s1">
    <w:name w:val="s_1"/>
    <w:basedOn w:val="a"/>
    <w:rsid w:val="009A0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Emphasis"/>
    <w:uiPriority w:val="99"/>
    <w:qFormat/>
    <w:rsid w:val="009A0E11"/>
    <w:rPr>
      <w:i/>
      <w:iCs/>
    </w:rPr>
  </w:style>
  <w:style w:type="character" w:customStyle="1" w:styleId="s10">
    <w:name w:val="s_10"/>
    <w:rsid w:val="009A0E11"/>
  </w:style>
  <w:style w:type="paragraph" w:customStyle="1" w:styleId="s3">
    <w:name w:val="s_3"/>
    <w:basedOn w:val="a"/>
    <w:rsid w:val="009A0E1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6">
    <w:name w:val="Table Grid"/>
    <w:basedOn w:val="a1"/>
    <w:uiPriority w:val="59"/>
    <w:rsid w:val="009A0E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semiHidden/>
    <w:unhideWhenUsed/>
    <w:rsid w:val="009A0E11"/>
    <w:rPr>
      <w:rFonts w:ascii="Times New Roman" w:hAnsi="Times New Roman" w:cs="Times New Roman"/>
      <w:sz w:val="24"/>
      <w:szCs w:val="24"/>
    </w:rPr>
  </w:style>
  <w:style w:type="character" w:customStyle="1" w:styleId="13">
    <w:name w:val="Нижний колонтитул Знак1"/>
    <w:basedOn w:val="a0"/>
    <w:uiPriority w:val="99"/>
    <w:locked/>
    <w:rsid w:val="009C5E19"/>
    <w:rPr>
      <w:rFonts w:ascii="Calibri" w:hAnsi="Calibri" w:cs="Times New Roman"/>
      <w:lang w:eastAsia="ar-SA" w:bidi="ar-SA"/>
    </w:rPr>
  </w:style>
  <w:style w:type="character" w:customStyle="1" w:styleId="10">
    <w:name w:val="Заголовок 1 Знак"/>
    <w:basedOn w:val="a0"/>
    <w:link w:val="1"/>
    <w:uiPriority w:val="99"/>
    <w:rsid w:val="003C4E67"/>
    <w:rPr>
      <w:rFonts w:ascii="AG Souvenir" w:eastAsia="Times New Roman" w:hAnsi="AG Souvenir" w:cs="Times New Roman"/>
      <w:b/>
      <w:spacing w:val="38"/>
      <w:sz w:val="28"/>
      <w:szCs w:val="20"/>
      <w:lang w:val="x-none" w:eastAsia="ru-RU"/>
    </w:rPr>
  </w:style>
  <w:style w:type="character" w:customStyle="1" w:styleId="20">
    <w:name w:val="Заголовок 2 Знак"/>
    <w:basedOn w:val="a0"/>
    <w:link w:val="2"/>
    <w:uiPriority w:val="99"/>
    <w:rsid w:val="003C4E67"/>
    <w:rPr>
      <w:rFonts w:ascii="Times New Roman" w:eastAsia="Times New Roman" w:hAnsi="Times New Roman" w:cs="Times New Roman"/>
      <w:sz w:val="28"/>
      <w:szCs w:val="20"/>
      <w:lang w:val="x-none" w:eastAsia="ru-RU"/>
    </w:rPr>
  </w:style>
  <w:style w:type="character" w:customStyle="1" w:styleId="30">
    <w:name w:val="Заголовок 3 Знак"/>
    <w:aliases w:val="Знак2 Знак Знак"/>
    <w:basedOn w:val="a0"/>
    <w:link w:val="3"/>
    <w:rsid w:val="003C4E67"/>
    <w:rPr>
      <w:rFonts w:ascii="Arial" w:eastAsia="Times New Roman" w:hAnsi="Arial" w:cs="Times New Roman"/>
      <w:sz w:val="24"/>
      <w:szCs w:val="24"/>
      <w:lang w:val="x-none" w:eastAsia="ru-RU"/>
    </w:rPr>
  </w:style>
  <w:style w:type="character" w:customStyle="1" w:styleId="40">
    <w:name w:val="Заголовок 4 Знак"/>
    <w:basedOn w:val="a0"/>
    <w:link w:val="4"/>
    <w:rsid w:val="003C4E67"/>
    <w:rPr>
      <w:rFonts w:ascii="Arial" w:eastAsia="Times New Roman" w:hAnsi="Arial" w:cs="Times New Roman"/>
      <w:sz w:val="24"/>
      <w:szCs w:val="24"/>
      <w:lang w:val="x-none" w:eastAsia="ru-RU"/>
    </w:rPr>
  </w:style>
  <w:style w:type="character" w:customStyle="1" w:styleId="50">
    <w:name w:val="Заголовок 5 Знак"/>
    <w:basedOn w:val="a0"/>
    <w:link w:val="5"/>
    <w:uiPriority w:val="99"/>
    <w:rsid w:val="003C4E67"/>
    <w:rPr>
      <w:rFonts w:ascii="Arial" w:eastAsia="Times New Roman" w:hAnsi="Arial" w:cs="Times New Roman"/>
      <w:b/>
      <w:bCs/>
      <w:i/>
      <w:iCs/>
      <w:sz w:val="26"/>
      <w:szCs w:val="26"/>
      <w:lang w:val="x-none" w:eastAsia="ru-RU"/>
    </w:rPr>
  </w:style>
  <w:style w:type="character" w:customStyle="1" w:styleId="60">
    <w:name w:val="Заголовок 6 Знак"/>
    <w:basedOn w:val="a0"/>
    <w:link w:val="6"/>
    <w:uiPriority w:val="99"/>
    <w:semiHidden/>
    <w:rsid w:val="003C4E67"/>
    <w:rPr>
      <w:rFonts w:ascii="Times New Roman" w:eastAsia="Times New Roman" w:hAnsi="Times New Roman" w:cs="Times New Roman"/>
      <w:b/>
      <w:bCs/>
      <w:color w:val="595959"/>
      <w:spacing w:val="5"/>
      <w:sz w:val="28"/>
      <w:szCs w:val="20"/>
      <w:shd w:val="clear" w:color="auto" w:fill="FFFFFF"/>
      <w:lang w:val="x-none" w:eastAsia="ru-RU"/>
    </w:rPr>
  </w:style>
  <w:style w:type="character" w:customStyle="1" w:styleId="70">
    <w:name w:val="Заголовок 7 Знак"/>
    <w:basedOn w:val="a0"/>
    <w:link w:val="7"/>
    <w:uiPriority w:val="99"/>
    <w:semiHidden/>
    <w:rsid w:val="003C4E67"/>
    <w:rPr>
      <w:rFonts w:ascii="Times New Roman" w:eastAsia="Times New Roman" w:hAnsi="Times New Roman" w:cs="Times New Roman"/>
      <w:b/>
      <w:bCs/>
      <w:i/>
      <w:iCs/>
      <w:color w:val="5A5A5A"/>
      <w:sz w:val="20"/>
      <w:szCs w:val="20"/>
      <w:lang w:val="x-none" w:eastAsia="ru-RU"/>
    </w:rPr>
  </w:style>
  <w:style w:type="character" w:customStyle="1" w:styleId="80">
    <w:name w:val="Заголовок 8 Знак"/>
    <w:basedOn w:val="a0"/>
    <w:link w:val="8"/>
    <w:uiPriority w:val="99"/>
    <w:semiHidden/>
    <w:rsid w:val="003C4E67"/>
    <w:rPr>
      <w:rFonts w:ascii="Times New Roman" w:eastAsia="Times New Roman" w:hAnsi="Times New Roman" w:cs="Times New Roman"/>
      <w:b/>
      <w:bCs/>
      <w:color w:val="7F7F7F"/>
      <w:sz w:val="20"/>
      <w:szCs w:val="20"/>
      <w:lang w:val="x-none" w:eastAsia="ru-RU"/>
    </w:rPr>
  </w:style>
  <w:style w:type="character" w:customStyle="1" w:styleId="90">
    <w:name w:val="Заголовок 9 Знак"/>
    <w:basedOn w:val="a0"/>
    <w:link w:val="9"/>
    <w:uiPriority w:val="99"/>
    <w:semiHidden/>
    <w:rsid w:val="003C4E67"/>
    <w:rPr>
      <w:rFonts w:ascii="Times New Roman" w:eastAsia="Times New Roman" w:hAnsi="Times New Roman" w:cs="Times New Roman"/>
      <w:b/>
      <w:bCs/>
      <w:i/>
      <w:iCs/>
      <w:color w:val="7F7F7F"/>
      <w:sz w:val="18"/>
      <w:szCs w:val="18"/>
      <w:lang w:val="x-none" w:eastAsia="ru-RU"/>
    </w:rPr>
  </w:style>
  <w:style w:type="numbering" w:customStyle="1" w:styleId="23">
    <w:name w:val="Нет списка2"/>
    <w:next w:val="a2"/>
    <w:uiPriority w:val="99"/>
    <w:semiHidden/>
    <w:unhideWhenUsed/>
    <w:rsid w:val="003C4E67"/>
  </w:style>
  <w:style w:type="numbering" w:customStyle="1" w:styleId="120">
    <w:name w:val="Нет списка12"/>
    <w:next w:val="a2"/>
    <w:uiPriority w:val="99"/>
    <w:semiHidden/>
    <w:unhideWhenUsed/>
    <w:rsid w:val="003C4E67"/>
  </w:style>
  <w:style w:type="paragraph" w:styleId="af7">
    <w:name w:val="Body Text"/>
    <w:basedOn w:val="a"/>
    <w:link w:val="af8"/>
    <w:rsid w:val="003C4E67"/>
    <w:pPr>
      <w:spacing w:after="0" w:line="240" w:lineRule="auto"/>
    </w:pPr>
    <w:rPr>
      <w:rFonts w:ascii="Times New Roman" w:eastAsia="Times New Roman" w:hAnsi="Times New Roman" w:cs="Times New Roman"/>
      <w:sz w:val="28"/>
      <w:szCs w:val="20"/>
      <w:lang w:val="x-none" w:eastAsia="ru-RU"/>
    </w:rPr>
  </w:style>
  <w:style w:type="character" w:customStyle="1" w:styleId="af8">
    <w:name w:val="Основной текст Знак"/>
    <w:basedOn w:val="a0"/>
    <w:link w:val="af7"/>
    <w:rsid w:val="003C4E67"/>
    <w:rPr>
      <w:rFonts w:ascii="Times New Roman" w:eastAsia="Times New Roman" w:hAnsi="Times New Roman" w:cs="Times New Roman"/>
      <w:sz w:val="28"/>
      <w:szCs w:val="20"/>
      <w:lang w:val="x-none" w:eastAsia="ru-RU"/>
    </w:rPr>
  </w:style>
  <w:style w:type="paragraph" w:styleId="af9">
    <w:name w:val="Body Text Indent"/>
    <w:basedOn w:val="a"/>
    <w:link w:val="afa"/>
    <w:uiPriority w:val="99"/>
    <w:rsid w:val="003C4E67"/>
    <w:pPr>
      <w:spacing w:after="0" w:line="240" w:lineRule="auto"/>
      <w:ind w:firstLine="709"/>
      <w:jc w:val="both"/>
    </w:pPr>
    <w:rPr>
      <w:rFonts w:ascii="Times New Roman" w:eastAsia="Times New Roman" w:hAnsi="Times New Roman" w:cs="Times New Roman"/>
      <w:sz w:val="28"/>
      <w:szCs w:val="20"/>
      <w:lang w:val="x-none" w:eastAsia="ru-RU"/>
    </w:rPr>
  </w:style>
  <w:style w:type="character" w:customStyle="1" w:styleId="afa">
    <w:name w:val="Основной текст с отступом Знак"/>
    <w:basedOn w:val="a0"/>
    <w:link w:val="af9"/>
    <w:uiPriority w:val="99"/>
    <w:rsid w:val="003C4E67"/>
    <w:rPr>
      <w:rFonts w:ascii="Times New Roman" w:eastAsia="Times New Roman" w:hAnsi="Times New Roman" w:cs="Times New Roman"/>
      <w:sz w:val="28"/>
      <w:szCs w:val="20"/>
      <w:lang w:val="x-none" w:eastAsia="ru-RU"/>
    </w:rPr>
  </w:style>
  <w:style w:type="paragraph" w:customStyle="1" w:styleId="Postan">
    <w:name w:val="Postan"/>
    <w:basedOn w:val="a"/>
    <w:rsid w:val="003C4E67"/>
    <w:pPr>
      <w:spacing w:after="0" w:line="240" w:lineRule="auto"/>
      <w:jc w:val="center"/>
    </w:pPr>
    <w:rPr>
      <w:rFonts w:ascii="Times New Roman" w:eastAsia="Times New Roman" w:hAnsi="Times New Roman" w:cs="Times New Roman"/>
      <w:sz w:val="28"/>
      <w:szCs w:val="20"/>
      <w:lang w:eastAsia="ru-RU"/>
    </w:rPr>
  </w:style>
  <w:style w:type="character" w:styleId="afb">
    <w:name w:val="page number"/>
    <w:basedOn w:val="a0"/>
    <w:uiPriority w:val="99"/>
    <w:rsid w:val="003C4E67"/>
  </w:style>
  <w:style w:type="character" w:customStyle="1" w:styleId="HTML">
    <w:name w:val="Стандартный HTML Знак"/>
    <w:link w:val="HTML0"/>
    <w:uiPriority w:val="99"/>
    <w:semiHidden/>
    <w:rsid w:val="003C4E67"/>
    <w:rPr>
      <w:rFonts w:ascii="Courier New" w:hAnsi="Courier New"/>
      <w:sz w:val="28"/>
    </w:rPr>
  </w:style>
  <w:style w:type="paragraph" w:styleId="HTML0">
    <w:name w:val="HTML Preformatted"/>
    <w:basedOn w:val="a"/>
    <w:link w:val="HTML"/>
    <w:uiPriority w:val="99"/>
    <w:semiHidden/>
    <w:unhideWhenUsed/>
    <w:rsid w:val="003C4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hAnsi="Courier New"/>
      <w:sz w:val="28"/>
    </w:rPr>
  </w:style>
  <w:style w:type="character" w:customStyle="1" w:styleId="HTML1">
    <w:name w:val="Стандартный HTML Знак1"/>
    <w:basedOn w:val="a0"/>
    <w:uiPriority w:val="99"/>
    <w:semiHidden/>
    <w:rsid w:val="003C4E67"/>
    <w:rPr>
      <w:rFonts w:ascii="Consolas" w:hAnsi="Consolas" w:cs="Consolas"/>
      <w:sz w:val="20"/>
      <w:szCs w:val="20"/>
    </w:rPr>
  </w:style>
  <w:style w:type="character" w:customStyle="1" w:styleId="14">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uiPriority w:val="99"/>
    <w:semiHidden/>
    <w:rsid w:val="003C4E67"/>
    <w:rPr>
      <w:sz w:val="20"/>
      <w:szCs w:val="20"/>
    </w:rPr>
  </w:style>
  <w:style w:type="character" w:customStyle="1" w:styleId="afc">
    <w:name w:val="Текст примечания Знак"/>
    <w:link w:val="afd"/>
    <w:uiPriority w:val="99"/>
    <w:semiHidden/>
    <w:rsid w:val="003C4E67"/>
    <w:rPr>
      <w:sz w:val="28"/>
    </w:rPr>
  </w:style>
  <w:style w:type="paragraph" w:styleId="afd">
    <w:name w:val="annotation text"/>
    <w:basedOn w:val="a"/>
    <w:link w:val="afc"/>
    <w:uiPriority w:val="99"/>
    <w:semiHidden/>
    <w:unhideWhenUsed/>
    <w:rsid w:val="003C4E67"/>
    <w:pPr>
      <w:spacing w:after="200" w:line="240" w:lineRule="auto"/>
      <w:ind w:firstLine="709"/>
      <w:jc w:val="both"/>
    </w:pPr>
    <w:rPr>
      <w:sz w:val="28"/>
    </w:rPr>
  </w:style>
  <w:style w:type="character" w:customStyle="1" w:styleId="15">
    <w:name w:val="Текст примечания Знак1"/>
    <w:basedOn w:val="a0"/>
    <w:uiPriority w:val="99"/>
    <w:semiHidden/>
    <w:rsid w:val="003C4E67"/>
    <w:rPr>
      <w:sz w:val="20"/>
      <w:szCs w:val="20"/>
    </w:rPr>
  </w:style>
  <w:style w:type="character" w:customStyle="1" w:styleId="afe">
    <w:name w:val="Текст концевой сноски Знак"/>
    <w:link w:val="aff"/>
    <w:uiPriority w:val="99"/>
    <w:semiHidden/>
    <w:rsid w:val="003C4E67"/>
    <w:rPr>
      <w:sz w:val="28"/>
    </w:rPr>
  </w:style>
  <w:style w:type="paragraph" w:styleId="aff">
    <w:name w:val="endnote text"/>
    <w:basedOn w:val="a"/>
    <w:link w:val="afe"/>
    <w:uiPriority w:val="99"/>
    <w:semiHidden/>
    <w:unhideWhenUsed/>
    <w:rsid w:val="003C4E67"/>
    <w:pPr>
      <w:spacing w:after="0" w:line="240" w:lineRule="auto"/>
      <w:ind w:firstLine="709"/>
      <w:jc w:val="both"/>
    </w:pPr>
    <w:rPr>
      <w:sz w:val="28"/>
    </w:rPr>
  </w:style>
  <w:style w:type="character" w:customStyle="1" w:styleId="16">
    <w:name w:val="Текст концевой сноски Знак1"/>
    <w:basedOn w:val="a0"/>
    <w:uiPriority w:val="99"/>
    <w:semiHidden/>
    <w:rsid w:val="003C4E67"/>
    <w:rPr>
      <w:sz w:val="20"/>
      <w:szCs w:val="20"/>
    </w:rPr>
  </w:style>
  <w:style w:type="character" w:customStyle="1" w:styleId="aff0">
    <w:name w:val="Красная строка Знак"/>
    <w:link w:val="aff1"/>
    <w:uiPriority w:val="99"/>
    <w:rsid w:val="003C4E67"/>
    <w:rPr>
      <w:rFonts w:ascii="Arial" w:eastAsia="Times New Roman" w:hAnsi="Arial" w:cs="Arial"/>
      <w:sz w:val="28"/>
      <w:szCs w:val="20"/>
      <w:lang w:eastAsia="ru-RU"/>
    </w:rPr>
  </w:style>
  <w:style w:type="paragraph" w:styleId="aff1">
    <w:name w:val="Body Text First Indent"/>
    <w:basedOn w:val="a"/>
    <w:link w:val="aff0"/>
    <w:uiPriority w:val="99"/>
    <w:unhideWhenUsed/>
    <w:rsid w:val="003C4E67"/>
    <w:pPr>
      <w:spacing w:after="0" w:line="240" w:lineRule="auto"/>
      <w:ind w:firstLine="210"/>
    </w:pPr>
    <w:rPr>
      <w:rFonts w:ascii="Arial" w:eastAsia="Times New Roman" w:hAnsi="Arial" w:cs="Arial"/>
      <w:sz w:val="28"/>
      <w:szCs w:val="20"/>
      <w:lang w:eastAsia="ru-RU"/>
    </w:rPr>
  </w:style>
  <w:style w:type="character" w:customStyle="1" w:styleId="17">
    <w:name w:val="Красная строка Знак1"/>
    <w:basedOn w:val="af8"/>
    <w:uiPriority w:val="99"/>
    <w:semiHidden/>
    <w:rsid w:val="003C4E67"/>
    <w:rPr>
      <w:rFonts w:ascii="Times New Roman" w:eastAsia="Times New Roman" w:hAnsi="Times New Roman" w:cs="Times New Roman"/>
      <w:sz w:val="28"/>
      <w:szCs w:val="20"/>
      <w:lang w:val="x-none" w:eastAsia="ru-RU"/>
    </w:rPr>
  </w:style>
  <w:style w:type="paragraph" w:styleId="aff2">
    <w:name w:val="Subtitle"/>
    <w:basedOn w:val="a"/>
    <w:next w:val="a"/>
    <w:link w:val="aff3"/>
    <w:uiPriority w:val="11"/>
    <w:qFormat/>
    <w:rsid w:val="003C4E67"/>
    <w:pPr>
      <w:spacing w:after="0" w:line="240" w:lineRule="auto"/>
      <w:ind w:left="10206"/>
      <w:jc w:val="center"/>
    </w:pPr>
    <w:rPr>
      <w:rFonts w:ascii="Times New Roman" w:eastAsia="Times New Roman" w:hAnsi="Times New Roman" w:cs="Times New Roman"/>
      <w:iCs/>
      <w:sz w:val="28"/>
      <w:szCs w:val="28"/>
      <w:lang w:val="x-none" w:eastAsia="ru-RU"/>
    </w:rPr>
  </w:style>
  <w:style w:type="character" w:customStyle="1" w:styleId="aff3">
    <w:name w:val="Подзаголовок Знак"/>
    <w:basedOn w:val="a0"/>
    <w:link w:val="aff2"/>
    <w:uiPriority w:val="11"/>
    <w:rsid w:val="003C4E67"/>
    <w:rPr>
      <w:rFonts w:ascii="Times New Roman" w:eastAsia="Times New Roman" w:hAnsi="Times New Roman" w:cs="Times New Roman"/>
      <w:iCs/>
      <w:sz w:val="28"/>
      <w:szCs w:val="28"/>
      <w:lang w:val="x-none" w:eastAsia="ru-RU"/>
    </w:rPr>
  </w:style>
  <w:style w:type="character" w:customStyle="1" w:styleId="24">
    <w:name w:val="Основной текст 2 Знак"/>
    <w:link w:val="25"/>
    <w:uiPriority w:val="99"/>
    <w:semiHidden/>
    <w:rsid w:val="003C4E67"/>
    <w:rPr>
      <w:rFonts w:ascii="Arial" w:hAnsi="Arial" w:cs="Arial"/>
    </w:rPr>
  </w:style>
  <w:style w:type="paragraph" w:styleId="25">
    <w:name w:val="Body Text 2"/>
    <w:basedOn w:val="a"/>
    <w:link w:val="24"/>
    <w:uiPriority w:val="99"/>
    <w:semiHidden/>
    <w:unhideWhenUsed/>
    <w:rsid w:val="003C4E67"/>
    <w:pPr>
      <w:spacing w:after="120" w:line="480" w:lineRule="auto"/>
    </w:pPr>
    <w:rPr>
      <w:rFonts w:ascii="Arial" w:hAnsi="Arial" w:cs="Arial"/>
    </w:rPr>
  </w:style>
  <w:style w:type="character" w:customStyle="1" w:styleId="210">
    <w:name w:val="Основной текст 2 Знак1"/>
    <w:basedOn w:val="a0"/>
    <w:uiPriority w:val="99"/>
    <w:semiHidden/>
    <w:rsid w:val="003C4E67"/>
  </w:style>
  <w:style w:type="character" w:customStyle="1" w:styleId="310">
    <w:name w:val="Основной текст 3 Знак1"/>
    <w:uiPriority w:val="99"/>
    <w:semiHidden/>
    <w:rsid w:val="003C4E67"/>
    <w:rPr>
      <w:sz w:val="16"/>
      <w:szCs w:val="16"/>
    </w:rPr>
  </w:style>
  <w:style w:type="character" w:customStyle="1" w:styleId="26">
    <w:name w:val="Основной текст с отступом 2 Знак"/>
    <w:link w:val="27"/>
    <w:uiPriority w:val="99"/>
    <w:semiHidden/>
    <w:rsid w:val="003C4E67"/>
    <w:rPr>
      <w:rFonts w:ascii="Arial" w:hAnsi="Arial" w:cs="Arial"/>
      <w:sz w:val="28"/>
      <w:szCs w:val="28"/>
    </w:rPr>
  </w:style>
  <w:style w:type="paragraph" w:styleId="27">
    <w:name w:val="Body Text Indent 2"/>
    <w:basedOn w:val="a"/>
    <w:link w:val="26"/>
    <w:uiPriority w:val="99"/>
    <w:semiHidden/>
    <w:unhideWhenUsed/>
    <w:rsid w:val="003C4E67"/>
    <w:pPr>
      <w:widowControl w:val="0"/>
      <w:spacing w:after="0" w:line="240" w:lineRule="auto"/>
      <w:ind w:left="884"/>
    </w:pPr>
    <w:rPr>
      <w:rFonts w:ascii="Arial" w:hAnsi="Arial" w:cs="Arial"/>
      <w:sz w:val="28"/>
      <w:szCs w:val="28"/>
    </w:rPr>
  </w:style>
  <w:style w:type="character" w:customStyle="1" w:styleId="211">
    <w:name w:val="Основной текст с отступом 2 Знак1"/>
    <w:basedOn w:val="a0"/>
    <w:uiPriority w:val="99"/>
    <w:semiHidden/>
    <w:rsid w:val="003C4E67"/>
  </w:style>
  <w:style w:type="character" w:customStyle="1" w:styleId="311">
    <w:name w:val="Основной текст с отступом 3 Знак1"/>
    <w:uiPriority w:val="99"/>
    <w:semiHidden/>
    <w:rsid w:val="003C4E67"/>
    <w:rPr>
      <w:sz w:val="16"/>
      <w:szCs w:val="16"/>
    </w:rPr>
  </w:style>
  <w:style w:type="character" w:customStyle="1" w:styleId="aff4">
    <w:name w:val="Схема документа Знак"/>
    <w:link w:val="aff5"/>
    <w:uiPriority w:val="99"/>
    <w:semiHidden/>
    <w:rsid w:val="003C4E67"/>
    <w:rPr>
      <w:rFonts w:ascii="Tahoma" w:hAnsi="Tahoma"/>
      <w:sz w:val="28"/>
      <w:shd w:val="clear" w:color="auto" w:fill="000080"/>
    </w:rPr>
  </w:style>
  <w:style w:type="paragraph" w:styleId="aff5">
    <w:name w:val="Document Map"/>
    <w:basedOn w:val="a"/>
    <w:link w:val="aff4"/>
    <w:uiPriority w:val="99"/>
    <w:semiHidden/>
    <w:unhideWhenUsed/>
    <w:rsid w:val="003C4E67"/>
    <w:pPr>
      <w:shd w:val="clear" w:color="auto" w:fill="000080"/>
      <w:spacing w:after="0" w:line="240" w:lineRule="auto"/>
      <w:ind w:firstLine="709"/>
      <w:jc w:val="both"/>
    </w:pPr>
    <w:rPr>
      <w:rFonts w:ascii="Tahoma" w:hAnsi="Tahoma"/>
      <w:sz w:val="28"/>
    </w:rPr>
  </w:style>
  <w:style w:type="character" w:customStyle="1" w:styleId="18">
    <w:name w:val="Схема документа Знак1"/>
    <w:basedOn w:val="a0"/>
    <w:uiPriority w:val="99"/>
    <w:semiHidden/>
    <w:rsid w:val="003C4E67"/>
    <w:rPr>
      <w:rFonts w:ascii="Segoe UI" w:hAnsi="Segoe UI" w:cs="Segoe UI"/>
      <w:sz w:val="16"/>
      <w:szCs w:val="16"/>
    </w:rPr>
  </w:style>
  <w:style w:type="character" w:customStyle="1" w:styleId="19">
    <w:name w:val="Текст Знак1"/>
    <w:uiPriority w:val="99"/>
    <w:semiHidden/>
    <w:rsid w:val="003C4E67"/>
    <w:rPr>
      <w:rFonts w:ascii="Consolas" w:hAnsi="Consolas"/>
      <w:sz w:val="21"/>
      <w:szCs w:val="21"/>
    </w:rPr>
  </w:style>
  <w:style w:type="character" w:customStyle="1" w:styleId="aff6">
    <w:name w:val="Тема примечания Знак"/>
    <w:link w:val="aff7"/>
    <w:uiPriority w:val="99"/>
    <w:semiHidden/>
    <w:rsid w:val="003C4E67"/>
    <w:rPr>
      <w:b/>
      <w:bCs/>
      <w:sz w:val="28"/>
    </w:rPr>
  </w:style>
  <w:style w:type="paragraph" w:styleId="aff7">
    <w:name w:val="annotation subject"/>
    <w:basedOn w:val="afd"/>
    <w:next w:val="afd"/>
    <w:link w:val="aff6"/>
    <w:uiPriority w:val="99"/>
    <w:semiHidden/>
    <w:unhideWhenUsed/>
    <w:rsid w:val="003C4E67"/>
    <w:rPr>
      <w:b/>
      <w:bCs/>
    </w:rPr>
  </w:style>
  <w:style w:type="character" w:customStyle="1" w:styleId="1a">
    <w:name w:val="Тема примечания Знак1"/>
    <w:basedOn w:val="15"/>
    <w:uiPriority w:val="99"/>
    <w:semiHidden/>
    <w:rsid w:val="003C4E67"/>
    <w:rPr>
      <w:b/>
      <w:bCs/>
      <w:sz w:val="20"/>
      <w:szCs w:val="20"/>
    </w:rPr>
  </w:style>
  <w:style w:type="character" w:customStyle="1" w:styleId="a6">
    <w:name w:val="Абзац списка Знак"/>
    <w:link w:val="a5"/>
    <w:uiPriority w:val="34"/>
    <w:locked/>
    <w:rsid w:val="003C4E67"/>
    <w:rPr>
      <w:rFonts w:ascii="Calibri" w:eastAsia="Calibri" w:hAnsi="Calibri" w:cs="Calibri"/>
      <w:sz w:val="20"/>
      <w:szCs w:val="20"/>
      <w:lang w:eastAsia="ru-RU"/>
    </w:rPr>
  </w:style>
  <w:style w:type="paragraph" w:styleId="28">
    <w:name w:val="Quote"/>
    <w:basedOn w:val="a"/>
    <w:next w:val="a"/>
    <w:link w:val="29"/>
    <w:uiPriority w:val="29"/>
    <w:qFormat/>
    <w:rsid w:val="003C4E67"/>
    <w:pPr>
      <w:spacing w:after="0" w:line="240" w:lineRule="auto"/>
      <w:ind w:firstLine="709"/>
      <w:jc w:val="both"/>
    </w:pPr>
    <w:rPr>
      <w:rFonts w:ascii="Times New Roman" w:eastAsia="Times New Roman" w:hAnsi="Times New Roman" w:cs="Times New Roman"/>
      <w:i/>
      <w:iCs/>
      <w:sz w:val="28"/>
      <w:szCs w:val="20"/>
      <w:lang w:val="x-none" w:eastAsia="ru-RU"/>
    </w:rPr>
  </w:style>
  <w:style w:type="character" w:customStyle="1" w:styleId="29">
    <w:name w:val="Цитата 2 Знак"/>
    <w:basedOn w:val="a0"/>
    <w:link w:val="28"/>
    <w:uiPriority w:val="29"/>
    <w:rsid w:val="003C4E67"/>
    <w:rPr>
      <w:rFonts w:ascii="Times New Roman" w:eastAsia="Times New Roman" w:hAnsi="Times New Roman" w:cs="Times New Roman"/>
      <w:i/>
      <w:iCs/>
      <w:sz w:val="28"/>
      <w:szCs w:val="20"/>
      <w:lang w:val="x-none" w:eastAsia="ru-RU"/>
    </w:rPr>
  </w:style>
  <w:style w:type="paragraph" w:styleId="aff8">
    <w:name w:val="Intense Quote"/>
    <w:basedOn w:val="a"/>
    <w:next w:val="a"/>
    <w:link w:val="aff9"/>
    <w:uiPriority w:val="30"/>
    <w:qFormat/>
    <w:rsid w:val="003C4E67"/>
    <w:pPr>
      <w:pBdr>
        <w:top w:val="single" w:sz="4" w:space="10" w:color="auto"/>
        <w:bottom w:val="single" w:sz="4" w:space="10" w:color="auto"/>
      </w:pBdr>
      <w:spacing w:before="240" w:after="240" w:line="300" w:lineRule="auto"/>
      <w:ind w:left="1152" w:right="1152" w:firstLine="709"/>
      <w:jc w:val="both"/>
    </w:pPr>
    <w:rPr>
      <w:rFonts w:ascii="Times New Roman" w:eastAsia="Times New Roman" w:hAnsi="Times New Roman" w:cs="Times New Roman"/>
      <w:i/>
      <w:iCs/>
      <w:sz w:val="28"/>
      <w:szCs w:val="20"/>
      <w:lang w:val="x-none" w:eastAsia="ru-RU"/>
    </w:rPr>
  </w:style>
  <w:style w:type="character" w:customStyle="1" w:styleId="aff9">
    <w:name w:val="Выделенная цитата Знак"/>
    <w:basedOn w:val="a0"/>
    <w:link w:val="aff8"/>
    <w:uiPriority w:val="30"/>
    <w:rsid w:val="003C4E67"/>
    <w:rPr>
      <w:rFonts w:ascii="Times New Roman" w:eastAsia="Times New Roman" w:hAnsi="Times New Roman" w:cs="Times New Roman"/>
      <w:i/>
      <w:iCs/>
      <w:sz w:val="28"/>
      <w:szCs w:val="20"/>
      <w:lang w:val="x-none" w:eastAsia="ru-RU"/>
    </w:rPr>
  </w:style>
  <w:style w:type="paragraph" w:customStyle="1" w:styleId="1b">
    <w:name w:val="Заголовок1"/>
    <w:basedOn w:val="a"/>
    <w:next w:val="a"/>
    <w:uiPriority w:val="99"/>
    <w:qFormat/>
    <w:rsid w:val="003C4E67"/>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affa">
    <w:name w:val="Название Знак"/>
    <w:link w:val="affb"/>
    <w:rsid w:val="003C4E67"/>
    <w:rPr>
      <w:rFonts w:ascii="Cambria" w:eastAsia="Times New Roman" w:hAnsi="Cambria" w:cs="Times New Roman"/>
      <w:spacing w:val="-10"/>
      <w:kern w:val="28"/>
      <w:sz w:val="56"/>
      <w:szCs w:val="56"/>
    </w:rPr>
  </w:style>
  <w:style w:type="character" w:customStyle="1" w:styleId="ConsPlusNonformat">
    <w:name w:val="ConsPlusNonformat Знак"/>
    <w:link w:val="ConsPlusNonformat0"/>
    <w:uiPriority w:val="99"/>
    <w:locked/>
    <w:rsid w:val="003C4E67"/>
    <w:rPr>
      <w:rFonts w:ascii="Courier New" w:hAnsi="Courier New" w:cs="Courier New"/>
    </w:rPr>
  </w:style>
  <w:style w:type="paragraph" w:customStyle="1" w:styleId="ConsPlusNonformat0">
    <w:name w:val="ConsPlusNonformat"/>
    <w:link w:val="ConsPlusNonformat"/>
    <w:uiPriority w:val="99"/>
    <w:rsid w:val="003C4E67"/>
    <w:pPr>
      <w:widowControl w:val="0"/>
      <w:autoSpaceDE w:val="0"/>
      <w:autoSpaceDN w:val="0"/>
      <w:adjustRightInd w:val="0"/>
      <w:spacing w:after="0" w:line="240" w:lineRule="auto"/>
    </w:pPr>
    <w:rPr>
      <w:rFonts w:ascii="Courier New" w:hAnsi="Courier New" w:cs="Courier New"/>
    </w:rPr>
  </w:style>
  <w:style w:type="paragraph" w:customStyle="1" w:styleId="a30">
    <w:name w:val="a3"/>
    <w:basedOn w:val="a"/>
    <w:uiPriority w:val="99"/>
    <w:rsid w:val="003C4E67"/>
    <w:pPr>
      <w:spacing w:before="64" w:after="64" w:line="240" w:lineRule="auto"/>
    </w:pPr>
    <w:rPr>
      <w:rFonts w:ascii="Arial" w:eastAsia="Times New Roman" w:hAnsi="Arial" w:cs="Arial"/>
      <w:color w:val="000000"/>
      <w:sz w:val="20"/>
      <w:szCs w:val="20"/>
      <w:lang w:eastAsia="ru-RU"/>
    </w:rPr>
  </w:style>
  <w:style w:type="character" w:customStyle="1" w:styleId="affc">
    <w:name w:val="Основной текст_"/>
    <w:link w:val="1c"/>
    <w:locked/>
    <w:rsid w:val="003C4E67"/>
    <w:rPr>
      <w:b/>
      <w:bCs/>
      <w:spacing w:val="-3"/>
      <w:shd w:val="clear" w:color="auto" w:fill="FFFFFF"/>
    </w:rPr>
  </w:style>
  <w:style w:type="paragraph" w:customStyle="1" w:styleId="1c">
    <w:name w:val="Основной текст1"/>
    <w:basedOn w:val="a"/>
    <w:link w:val="affc"/>
    <w:rsid w:val="003C4E67"/>
    <w:pPr>
      <w:widowControl w:val="0"/>
      <w:shd w:val="clear" w:color="auto" w:fill="FFFFFF"/>
      <w:spacing w:before="600" w:after="0" w:line="278" w:lineRule="exact"/>
      <w:jc w:val="center"/>
    </w:pPr>
    <w:rPr>
      <w:b/>
      <w:bCs/>
      <w:spacing w:val="-3"/>
    </w:rPr>
  </w:style>
  <w:style w:type="character" w:customStyle="1" w:styleId="affd">
    <w:name w:val="Таб_текст Знак"/>
    <w:link w:val="affe"/>
    <w:locked/>
    <w:rsid w:val="003C4E67"/>
    <w:rPr>
      <w:sz w:val="24"/>
    </w:rPr>
  </w:style>
  <w:style w:type="paragraph" w:customStyle="1" w:styleId="affe">
    <w:name w:val="Таб_текст"/>
    <w:basedOn w:val="af3"/>
    <w:link w:val="affd"/>
    <w:qFormat/>
    <w:rsid w:val="003C4E67"/>
    <w:rPr>
      <w:rFonts w:asciiTheme="minorHAnsi" w:eastAsiaTheme="minorHAnsi" w:hAnsiTheme="minorHAnsi" w:cstheme="minorBidi"/>
      <w:szCs w:val="22"/>
      <w:lang w:eastAsia="en-US"/>
    </w:rPr>
  </w:style>
  <w:style w:type="character" w:customStyle="1" w:styleId="afff">
    <w:name w:val="Таб_заг Знак"/>
    <w:link w:val="afff0"/>
    <w:locked/>
    <w:rsid w:val="003C4E67"/>
    <w:rPr>
      <w:sz w:val="24"/>
    </w:rPr>
  </w:style>
  <w:style w:type="paragraph" w:customStyle="1" w:styleId="afff0">
    <w:name w:val="Таб_заг"/>
    <w:basedOn w:val="af3"/>
    <w:link w:val="afff"/>
    <w:qFormat/>
    <w:rsid w:val="003C4E67"/>
    <w:pPr>
      <w:jc w:val="center"/>
    </w:pPr>
    <w:rPr>
      <w:rFonts w:asciiTheme="minorHAnsi" w:eastAsiaTheme="minorHAnsi" w:hAnsiTheme="minorHAnsi" w:cstheme="minorBidi"/>
      <w:szCs w:val="22"/>
      <w:lang w:eastAsia="en-US"/>
    </w:rPr>
  </w:style>
  <w:style w:type="character" w:customStyle="1" w:styleId="QuoteChar">
    <w:name w:val="Quote Char"/>
    <w:link w:val="212"/>
    <w:uiPriority w:val="99"/>
    <w:locked/>
    <w:rsid w:val="003C4E67"/>
    <w:rPr>
      <w:i/>
      <w:color w:val="000000"/>
    </w:rPr>
  </w:style>
  <w:style w:type="paragraph" w:customStyle="1" w:styleId="212">
    <w:name w:val="Цитата 21"/>
    <w:basedOn w:val="a"/>
    <w:next w:val="a"/>
    <w:link w:val="QuoteChar"/>
    <w:uiPriority w:val="99"/>
    <w:rsid w:val="003C4E67"/>
    <w:pPr>
      <w:spacing w:after="200" w:line="276" w:lineRule="auto"/>
      <w:ind w:firstLine="709"/>
      <w:jc w:val="both"/>
    </w:pPr>
    <w:rPr>
      <w:i/>
      <w:color w:val="000000"/>
    </w:rPr>
  </w:style>
  <w:style w:type="character" w:customStyle="1" w:styleId="IntenseQuoteChar">
    <w:name w:val="Intense Quote Char"/>
    <w:link w:val="1d"/>
    <w:uiPriority w:val="99"/>
    <w:locked/>
    <w:rsid w:val="003C4E67"/>
    <w:rPr>
      <w:b/>
      <w:i/>
      <w:color w:val="4F81BD"/>
    </w:rPr>
  </w:style>
  <w:style w:type="paragraph" w:customStyle="1" w:styleId="1d">
    <w:name w:val="Выделенная цитата1"/>
    <w:basedOn w:val="a"/>
    <w:next w:val="a"/>
    <w:link w:val="IntenseQuoteChar"/>
    <w:uiPriority w:val="99"/>
    <w:rsid w:val="003C4E67"/>
    <w:pPr>
      <w:pBdr>
        <w:bottom w:val="single" w:sz="4" w:space="4" w:color="4F81BD"/>
      </w:pBdr>
      <w:spacing w:before="200" w:after="280" w:line="276" w:lineRule="auto"/>
      <w:ind w:left="936" w:right="936" w:firstLine="709"/>
      <w:jc w:val="both"/>
    </w:pPr>
    <w:rPr>
      <w:b/>
      <w:i/>
      <w:color w:val="4F81BD"/>
    </w:rPr>
  </w:style>
  <w:style w:type="character" w:customStyle="1" w:styleId="2a">
    <w:name w:val="Основной текст (2)_"/>
    <w:link w:val="2b"/>
    <w:locked/>
    <w:rsid w:val="003C4E67"/>
    <w:rPr>
      <w:sz w:val="26"/>
      <w:szCs w:val="26"/>
      <w:shd w:val="clear" w:color="auto" w:fill="FFFFFF"/>
    </w:rPr>
  </w:style>
  <w:style w:type="paragraph" w:customStyle="1" w:styleId="2b">
    <w:name w:val="Основной текст (2)"/>
    <w:basedOn w:val="a"/>
    <w:link w:val="2a"/>
    <w:rsid w:val="003C4E67"/>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3C4E67"/>
    <w:pPr>
      <w:spacing w:after="0" w:line="240" w:lineRule="auto"/>
      <w:ind w:firstLine="709"/>
      <w:jc w:val="both"/>
      <w:outlineLvl w:val="7"/>
    </w:pPr>
    <w:rPr>
      <w:rFonts w:ascii="Times New Roman" w:eastAsia="Times New Roman" w:hAnsi="Times New Roman" w:cs="Times New Roman"/>
      <w:b/>
      <w:bCs/>
      <w:color w:val="7F7F7F"/>
      <w:sz w:val="20"/>
      <w:szCs w:val="20"/>
      <w:lang w:eastAsia="ru-RU"/>
    </w:rPr>
  </w:style>
  <w:style w:type="character" w:styleId="afff1">
    <w:name w:val="Subtle Emphasis"/>
    <w:uiPriority w:val="19"/>
    <w:qFormat/>
    <w:rsid w:val="003C4E67"/>
    <w:rPr>
      <w:i/>
      <w:iCs/>
    </w:rPr>
  </w:style>
  <w:style w:type="character" w:styleId="afff2">
    <w:name w:val="Intense Emphasis"/>
    <w:uiPriority w:val="21"/>
    <w:qFormat/>
    <w:rsid w:val="003C4E67"/>
    <w:rPr>
      <w:b/>
      <w:bCs/>
      <w:i/>
      <w:iCs/>
    </w:rPr>
  </w:style>
  <w:style w:type="character" w:styleId="afff3">
    <w:name w:val="Subtle Reference"/>
    <w:uiPriority w:val="31"/>
    <w:qFormat/>
    <w:rsid w:val="003C4E67"/>
    <w:rPr>
      <w:smallCaps/>
    </w:rPr>
  </w:style>
  <w:style w:type="character" w:styleId="afff4">
    <w:name w:val="Intense Reference"/>
    <w:uiPriority w:val="32"/>
    <w:qFormat/>
    <w:rsid w:val="003C4E67"/>
    <w:rPr>
      <w:b/>
      <w:bCs/>
      <w:smallCaps/>
    </w:rPr>
  </w:style>
  <w:style w:type="character" w:styleId="afff5">
    <w:name w:val="Book Title"/>
    <w:uiPriority w:val="33"/>
    <w:qFormat/>
    <w:rsid w:val="003C4E67"/>
    <w:rPr>
      <w:i/>
      <w:iCs/>
      <w:smallCaps/>
      <w:spacing w:val="5"/>
    </w:rPr>
  </w:style>
  <w:style w:type="paragraph" w:customStyle="1" w:styleId="ConsPlusNormal">
    <w:name w:val="ConsPlusNormal"/>
    <w:rsid w:val="003C4E67"/>
    <w:pPr>
      <w:widowControl w:val="0"/>
      <w:autoSpaceDE w:val="0"/>
      <w:autoSpaceDN w:val="0"/>
      <w:spacing w:after="0" w:line="240" w:lineRule="auto"/>
    </w:pPr>
    <w:rPr>
      <w:rFonts w:ascii="Calibri" w:eastAsia="Times New Roman" w:hAnsi="Calibri" w:cs="Calibri"/>
      <w:szCs w:val="20"/>
      <w:lang w:eastAsia="ru-RU"/>
    </w:rPr>
  </w:style>
  <w:style w:type="numbering" w:customStyle="1" w:styleId="111">
    <w:name w:val="Нет списка111"/>
    <w:next w:val="a2"/>
    <w:uiPriority w:val="99"/>
    <w:semiHidden/>
    <w:unhideWhenUsed/>
    <w:rsid w:val="003C4E67"/>
  </w:style>
  <w:style w:type="paragraph" w:customStyle="1" w:styleId="afff6">
    <w:basedOn w:val="a"/>
    <w:next w:val="a"/>
    <w:qFormat/>
    <w:rsid w:val="003C4E67"/>
    <w:pPr>
      <w:spacing w:after="0" w:line="240" w:lineRule="auto"/>
      <w:contextualSpacing/>
    </w:pPr>
    <w:rPr>
      <w:rFonts w:ascii="Cambria" w:eastAsia="Times New Roman" w:hAnsi="Cambria" w:cs="Times New Roman"/>
      <w:spacing w:val="-10"/>
      <w:kern w:val="28"/>
      <w:sz w:val="56"/>
      <w:szCs w:val="56"/>
      <w:lang w:val="x-none" w:eastAsia="x-none"/>
    </w:rPr>
  </w:style>
  <w:style w:type="paragraph" w:customStyle="1" w:styleId="ConsPlusTitle">
    <w:name w:val="ConsPlusTitle"/>
    <w:rsid w:val="003C4E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3C4E67"/>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JurTerm">
    <w:name w:val="ConsPlusJurTerm"/>
    <w:uiPriority w:val="99"/>
    <w:rsid w:val="003C4E67"/>
    <w:pPr>
      <w:autoSpaceDE w:val="0"/>
      <w:autoSpaceDN w:val="0"/>
      <w:adjustRightInd w:val="0"/>
      <w:spacing w:after="0" w:line="240" w:lineRule="auto"/>
    </w:pPr>
    <w:rPr>
      <w:rFonts w:ascii="Tahoma" w:eastAsia="Calibri" w:hAnsi="Tahoma" w:cs="Tahoma"/>
      <w:sz w:val="26"/>
      <w:szCs w:val="26"/>
    </w:rPr>
  </w:style>
  <w:style w:type="paragraph" w:customStyle="1" w:styleId="afff7">
    <w:name w:val="Содержимое таблицы"/>
    <w:basedOn w:val="a"/>
    <w:rsid w:val="003C4E67"/>
    <w:pPr>
      <w:widowControl w:val="0"/>
      <w:suppressLineNumbers/>
      <w:suppressAutoHyphens/>
      <w:spacing w:after="0" w:line="240" w:lineRule="auto"/>
    </w:pPr>
    <w:rPr>
      <w:rFonts w:ascii="Times New Roman" w:eastAsia="Lucida Sans Unicode" w:hAnsi="Times New Roman" w:cs="Times New Roman"/>
      <w:sz w:val="24"/>
      <w:szCs w:val="24"/>
      <w:lang w:eastAsia="ru-RU"/>
    </w:rPr>
  </w:style>
  <w:style w:type="paragraph" w:customStyle="1" w:styleId="ConsNormal">
    <w:name w:val="ConsNormal"/>
    <w:rsid w:val="003C4E6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f8">
    <w:name w:val="FollowedHyperlink"/>
    <w:uiPriority w:val="99"/>
    <w:unhideWhenUsed/>
    <w:rsid w:val="003C4E67"/>
    <w:rPr>
      <w:color w:val="800080"/>
      <w:u w:val="single"/>
    </w:rPr>
  </w:style>
  <w:style w:type="paragraph" w:customStyle="1" w:styleId="formattext">
    <w:name w:val="formattext"/>
    <w:basedOn w:val="a"/>
    <w:rsid w:val="003C4E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9">
    <w:name w:val="line number"/>
    <w:basedOn w:val="a0"/>
    <w:semiHidden/>
    <w:unhideWhenUsed/>
    <w:rsid w:val="003C4E67"/>
  </w:style>
  <w:style w:type="paragraph" w:customStyle="1" w:styleId="312">
    <w:name w:val="Основной текст с отступом 31"/>
    <w:basedOn w:val="a"/>
    <w:uiPriority w:val="99"/>
    <w:rsid w:val="003C4E67"/>
    <w:pPr>
      <w:widowControl w:val="0"/>
      <w:shd w:val="clear" w:color="auto" w:fill="FFFFFF"/>
      <w:suppressAutoHyphens/>
      <w:spacing w:after="120" w:line="240" w:lineRule="auto"/>
      <w:ind w:left="283" w:firstLine="709"/>
      <w:jc w:val="both"/>
    </w:pPr>
    <w:rPr>
      <w:rFonts w:ascii="Times New Roman" w:eastAsia="Times New Roman" w:hAnsi="Times New Roman" w:cs="Times New Roman"/>
      <w:color w:val="000000"/>
      <w:spacing w:val="-1"/>
      <w:sz w:val="16"/>
      <w:szCs w:val="16"/>
      <w:lang w:eastAsia="ar-SA"/>
    </w:rPr>
  </w:style>
  <w:style w:type="character" w:customStyle="1" w:styleId="1e">
    <w:name w:val="Заголовок Знак1"/>
    <w:uiPriority w:val="10"/>
    <w:rsid w:val="003C4E67"/>
    <w:rPr>
      <w:rFonts w:ascii="Calibri Light" w:eastAsia="Times New Roman" w:hAnsi="Calibri Light" w:cs="Times New Roman"/>
      <w:spacing w:val="-10"/>
      <w:kern w:val="28"/>
      <w:sz w:val="56"/>
      <w:szCs w:val="56"/>
    </w:rPr>
  </w:style>
  <w:style w:type="character" w:customStyle="1" w:styleId="Heading3Char">
    <w:name w:val="Heading 3 Char"/>
    <w:uiPriority w:val="9"/>
    <w:semiHidden/>
    <w:rsid w:val="003C4E67"/>
    <w:rPr>
      <w:rFonts w:ascii="Cambria" w:eastAsia="Times New Roman" w:hAnsi="Cambria" w:cs="Times New Roman"/>
      <w:b/>
      <w:bCs/>
      <w:sz w:val="26"/>
      <w:szCs w:val="26"/>
      <w:lang w:eastAsia="ar-SA" w:bidi="ar-SA"/>
    </w:rPr>
  </w:style>
  <w:style w:type="character" w:customStyle="1" w:styleId="Heading4Char">
    <w:name w:val="Heading 4 Char"/>
    <w:uiPriority w:val="9"/>
    <w:semiHidden/>
    <w:rsid w:val="003C4E67"/>
    <w:rPr>
      <w:rFonts w:ascii="Calibri" w:eastAsia="Times New Roman" w:hAnsi="Calibri" w:cs="Times New Roman"/>
      <w:b/>
      <w:bCs/>
      <w:sz w:val="28"/>
      <w:lang w:eastAsia="ar-SA" w:bidi="ar-SA"/>
    </w:rPr>
  </w:style>
  <w:style w:type="character" w:customStyle="1" w:styleId="WW8Num3z0">
    <w:name w:val="WW8Num3z0"/>
    <w:rsid w:val="003C4E67"/>
    <w:rPr>
      <w:rFonts w:ascii="Symbol" w:hAnsi="Symbol"/>
    </w:rPr>
  </w:style>
  <w:style w:type="character" w:customStyle="1" w:styleId="WW8Num4z0">
    <w:name w:val="WW8Num4z0"/>
    <w:rsid w:val="003C4E67"/>
    <w:rPr>
      <w:b/>
    </w:rPr>
  </w:style>
  <w:style w:type="character" w:customStyle="1" w:styleId="WW8Num5z0">
    <w:name w:val="WW8Num5z0"/>
    <w:uiPriority w:val="99"/>
    <w:rsid w:val="003C4E67"/>
    <w:rPr>
      <w:rFonts w:ascii="Symbol" w:hAnsi="Symbol"/>
    </w:rPr>
  </w:style>
  <w:style w:type="character" w:customStyle="1" w:styleId="WW8Num6z0">
    <w:name w:val="WW8Num6z0"/>
    <w:uiPriority w:val="99"/>
    <w:rsid w:val="003C4E67"/>
    <w:rPr>
      <w:rFonts w:ascii="Symbol" w:hAnsi="Symbol"/>
      <w:color w:val="auto"/>
    </w:rPr>
  </w:style>
  <w:style w:type="character" w:customStyle="1" w:styleId="WW8Num7z0">
    <w:name w:val="WW8Num7z0"/>
    <w:uiPriority w:val="99"/>
    <w:rsid w:val="003C4E67"/>
    <w:rPr>
      <w:rFonts w:ascii="Symbol" w:hAnsi="Symbol"/>
    </w:rPr>
  </w:style>
  <w:style w:type="character" w:customStyle="1" w:styleId="WW8Num8z0">
    <w:name w:val="WW8Num8z0"/>
    <w:uiPriority w:val="99"/>
    <w:rsid w:val="003C4E67"/>
    <w:rPr>
      <w:rFonts w:ascii="Times New Roman" w:hAnsi="Times New Roman"/>
    </w:rPr>
  </w:style>
  <w:style w:type="character" w:customStyle="1" w:styleId="WW8Num10z0">
    <w:name w:val="WW8Num10z0"/>
    <w:uiPriority w:val="99"/>
    <w:rsid w:val="003C4E67"/>
    <w:rPr>
      <w:rFonts w:ascii="Symbol" w:hAnsi="Symbol"/>
    </w:rPr>
  </w:style>
  <w:style w:type="character" w:customStyle="1" w:styleId="Absatz-Standardschriftart">
    <w:name w:val="Absatz-Standardschriftart"/>
    <w:uiPriority w:val="99"/>
    <w:rsid w:val="003C4E67"/>
  </w:style>
  <w:style w:type="character" w:customStyle="1" w:styleId="WW-Absatz-Standardschriftart">
    <w:name w:val="WW-Absatz-Standardschriftart"/>
    <w:uiPriority w:val="99"/>
    <w:rsid w:val="003C4E67"/>
  </w:style>
  <w:style w:type="character" w:customStyle="1" w:styleId="WW8Num2z0">
    <w:name w:val="WW8Num2z0"/>
    <w:rsid w:val="003C4E67"/>
    <w:rPr>
      <w:rFonts w:ascii="Times New Roman" w:hAnsi="Times New Roman"/>
      <w:color w:val="auto"/>
    </w:rPr>
  </w:style>
  <w:style w:type="character" w:customStyle="1" w:styleId="WW8Num11z0">
    <w:name w:val="WW8Num11z0"/>
    <w:uiPriority w:val="99"/>
    <w:rsid w:val="003C4E67"/>
    <w:rPr>
      <w:rFonts w:ascii="Symbol" w:hAnsi="Symbol"/>
    </w:rPr>
  </w:style>
  <w:style w:type="character" w:customStyle="1" w:styleId="WW8Num11z1">
    <w:name w:val="WW8Num11z1"/>
    <w:uiPriority w:val="99"/>
    <w:rsid w:val="003C4E67"/>
    <w:rPr>
      <w:rFonts w:ascii="Courier New" w:hAnsi="Courier New"/>
    </w:rPr>
  </w:style>
  <w:style w:type="character" w:customStyle="1" w:styleId="WW8Num11z2">
    <w:name w:val="WW8Num11z2"/>
    <w:uiPriority w:val="99"/>
    <w:rsid w:val="003C4E67"/>
    <w:rPr>
      <w:rFonts w:ascii="Wingdings" w:hAnsi="Wingdings"/>
    </w:rPr>
  </w:style>
  <w:style w:type="character" w:customStyle="1" w:styleId="36">
    <w:name w:val="Основной шрифт абзаца3"/>
    <w:uiPriority w:val="99"/>
    <w:rsid w:val="003C4E67"/>
  </w:style>
  <w:style w:type="character" w:customStyle="1" w:styleId="WW8Num3z1">
    <w:name w:val="WW8Num3z1"/>
    <w:uiPriority w:val="99"/>
    <w:rsid w:val="003C4E67"/>
    <w:rPr>
      <w:rFonts w:ascii="Courier New" w:hAnsi="Courier New"/>
    </w:rPr>
  </w:style>
  <w:style w:type="character" w:customStyle="1" w:styleId="WW8Num3z2">
    <w:name w:val="WW8Num3z2"/>
    <w:uiPriority w:val="99"/>
    <w:rsid w:val="003C4E67"/>
    <w:rPr>
      <w:rFonts w:ascii="Wingdings" w:hAnsi="Wingdings"/>
    </w:rPr>
  </w:style>
  <w:style w:type="character" w:customStyle="1" w:styleId="WW8Num5z1">
    <w:name w:val="WW8Num5z1"/>
    <w:uiPriority w:val="99"/>
    <w:rsid w:val="003C4E67"/>
    <w:rPr>
      <w:rFonts w:ascii="Courier New" w:hAnsi="Courier New"/>
    </w:rPr>
  </w:style>
  <w:style w:type="character" w:customStyle="1" w:styleId="WW8Num5z2">
    <w:name w:val="WW8Num5z2"/>
    <w:uiPriority w:val="99"/>
    <w:rsid w:val="003C4E67"/>
    <w:rPr>
      <w:rFonts w:ascii="Wingdings" w:hAnsi="Wingdings"/>
    </w:rPr>
  </w:style>
  <w:style w:type="character" w:customStyle="1" w:styleId="WW8Num6z1">
    <w:name w:val="WW8Num6z1"/>
    <w:uiPriority w:val="99"/>
    <w:rsid w:val="003C4E67"/>
    <w:rPr>
      <w:rFonts w:ascii="Courier New" w:hAnsi="Courier New"/>
    </w:rPr>
  </w:style>
  <w:style w:type="character" w:customStyle="1" w:styleId="WW8Num6z2">
    <w:name w:val="WW8Num6z2"/>
    <w:uiPriority w:val="99"/>
    <w:rsid w:val="003C4E67"/>
    <w:rPr>
      <w:rFonts w:ascii="Wingdings" w:hAnsi="Wingdings"/>
    </w:rPr>
  </w:style>
  <w:style w:type="character" w:customStyle="1" w:styleId="WW8Num6z3">
    <w:name w:val="WW8Num6z3"/>
    <w:uiPriority w:val="99"/>
    <w:rsid w:val="003C4E67"/>
    <w:rPr>
      <w:rFonts w:ascii="Symbol" w:hAnsi="Symbol"/>
    </w:rPr>
  </w:style>
  <w:style w:type="character" w:customStyle="1" w:styleId="WW8Num7z1">
    <w:name w:val="WW8Num7z1"/>
    <w:uiPriority w:val="99"/>
    <w:rsid w:val="003C4E67"/>
    <w:rPr>
      <w:rFonts w:ascii="Courier New" w:hAnsi="Courier New"/>
    </w:rPr>
  </w:style>
  <w:style w:type="character" w:customStyle="1" w:styleId="WW8Num7z2">
    <w:name w:val="WW8Num7z2"/>
    <w:uiPriority w:val="99"/>
    <w:rsid w:val="003C4E67"/>
    <w:rPr>
      <w:rFonts w:ascii="Wingdings" w:hAnsi="Wingdings"/>
    </w:rPr>
  </w:style>
  <w:style w:type="character" w:customStyle="1" w:styleId="WW8Num9z0">
    <w:name w:val="WW8Num9z0"/>
    <w:uiPriority w:val="99"/>
    <w:rsid w:val="003C4E67"/>
    <w:rPr>
      <w:rFonts w:ascii="Symbol" w:hAnsi="Symbol"/>
    </w:rPr>
  </w:style>
  <w:style w:type="character" w:customStyle="1" w:styleId="WW8Num9z1">
    <w:name w:val="WW8Num9z1"/>
    <w:uiPriority w:val="99"/>
    <w:rsid w:val="003C4E67"/>
    <w:rPr>
      <w:rFonts w:ascii="Courier New" w:hAnsi="Courier New"/>
    </w:rPr>
  </w:style>
  <w:style w:type="character" w:customStyle="1" w:styleId="WW8Num9z2">
    <w:name w:val="WW8Num9z2"/>
    <w:uiPriority w:val="99"/>
    <w:rsid w:val="003C4E67"/>
    <w:rPr>
      <w:rFonts w:ascii="Wingdings" w:hAnsi="Wingdings"/>
    </w:rPr>
  </w:style>
  <w:style w:type="character" w:customStyle="1" w:styleId="2c">
    <w:name w:val="Основной шрифт абзаца2"/>
    <w:uiPriority w:val="99"/>
    <w:rsid w:val="003C4E67"/>
  </w:style>
  <w:style w:type="character" w:customStyle="1" w:styleId="WW8Num1z0">
    <w:name w:val="WW8Num1z0"/>
    <w:uiPriority w:val="99"/>
    <w:rsid w:val="003C4E67"/>
    <w:rPr>
      <w:rFonts w:ascii="Times New Roman" w:hAnsi="Times New Roman"/>
      <w:color w:val="auto"/>
    </w:rPr>
  </w:style>
  <w:style w:type="character" w:customStyle="1" w:styleId="WW8Num1z1">
    <w:name w:val="WW8Num1z1"/>
    <w:uiPriority w:val="99"/>
    <w:rsid w:val="003C4E67"/>
  </w:style>
  <w:style w:type="character" w:customStyle="1" w:styleId="1f">
    <w:name w:val="Основной шрифт абзаца1"/>
    <w:uiPriority w:val="99"/>
    <w:rsid w:val="003C4E67"/>
  </w:style>
  <w:style w:type="character" w:customStyle="1" w:styleId="afffa">
    <w:name w:val="Символ нумерации"/>
    <w:uiPriority w:val="99"/>
    <w:rsid w:val="003C4E67"/>
  </w:style>
  <w:style w:type="paragraph" w:styleId="afffb">
    <w:name w:val="List"/>
    <w:basedOn w:val="af7"/>
    <w:uiPriority w:val="99"/>
    <w:rsid w:val="003C4E67"/>
    <w:pPr>
      <w:suppressAutoHyphens/>
      <w:spacing w:after="120" w:line="276" w:lineRule="auto"/>
    </w:pPr>
    <w:rPr>
      <w:rFonts w:ascii="Arial" w:hAnsi="Arial" w:cs="Mangal"/>
      <w:sz w:val="22"/>
      <w:szCs w:val="22"/>
      <w:lang w:val="ru-RU" w:eastAsia="ar-SA"/>
    </w:rPr>
  </w:style>
  <w:style w:type="paragraph" w:customStyle="1" w:styleId="37">
    <w:name w:val="Название3"/>
    <w:basedOn w:val="a"/>
    <w:uiPriority w:val="99"/>
    <w:rsid w:val="003C4E67"/>
    <w:pPr>
      <w:suppressLineNumbers/>
      <w:suppressAutoHyphens/>
      <w:spacing w:before="120" w:after="120" w:line="276" w:lineRule="auto"/>
    </w:pPr>
    <w:rPr>
      <w:rFonts w:ascii="Arial" w:eastAsia="Times New Roman" w:hAnsi="Arial" w:cs="Mangal"/>
      <w:i/>
      <w:iCs/>
      <w:sz w:val="20"/>
      <w:szCs w:val="24"/>
      <w:lang w:eastAsia="ar-SA"/>
    </w:rPr>
  </w:style>
  <w:style w:type="paragraph" w:customStyle="1" w:styleId="38">
    <w:name w:val="Указатель3"/>
    <w:basedOn w:val="a"/>
    <w:uiPriority w:val="99"/>
    <w:rsid w:val="003C4E67"/>
    <w:pPr>
      <w:suppressLineNumbers/>
      <w:suppressAutoHyphens/>
      <w:spacing w:after="200" w:line="276" w:lineRule="auto"/>
    </w:pPr>
    <w:rPr>
      <w:rFonts w:ascii="Arial" w:eastAsia="Times New Roman" w:hAnsi="Arial" w:cs="Mangal"/>
      <w:lang w:eastAsia="ar-SA"/>
    </w:rPr>
  </w:style>
  <w:style w:type="paragraph" w:customStyle="1" w:styleId="2d">
    <w:name w:val="Название2"/>
    <w:basedOn w:val="a"/>
    <w:uiPriority w:val="99"/>
    <w:rsid w:val="003C4E67"/>
    <w:pPr>
      <w:suppressLineNumbers/>
      <w:suppressAutoHyphens/>
      <w:spacing w:before="120" w:after="120" w:line="276" w:lineRule="auto"/>
    </w:pPr>
    <w:rPr>
      <w:rFonts w:ascii="Arial" w:eastAsia="Times New Roman" w:hAnsi="Arial" w:cs="Mangal"/>
      <w:i/>
      <w:iCs/>
      <w:sz w:val="20"/>
      <w:szCs w:val="24"/>
      <w:lang w:eastAsia="ar-SA"/>
    </w:rPr>
  </w:style>
  <w:style w:type="paragraph" w:customStyle="1" w:styleId="2e">
    <w:name w:val="Указатель2"/>
    <w:basedOn w:val="a"/>
    <w:uiPriority w:val="99"/>
    <w:rsid w:val="003C4E67"/>
    <w:pPr>
      <w:suppressLineNumbers/>
      <w:suppressAutoHyphens/>
      <w:spacing w:after="200" w:line="276" w:lineRule="auto"/>
    </w:pPr>
    <w:rPr>
      <w:rFonts w:ascii="Arial" w:eastAsia="Times New Roman" w:hAnsi="Arial" w:cs="Mangal"/>
      <w:lang w:eastAsia="ar-SA"/>
    </w:rPr>
  </w:style>
  <w:style w:type="paragraph" w:customStyle="1" w:styleId="1f0">
    <w:name w:val="Название1"/>
    <w:basedOn w:val="a"/>
    <w:uiPriority w:val="99"/>
    <w:rsid w:val="003C4E67"/>
    <w:pPr>
      <w:suppressLineNumbers/>
      <w:suppressAutoHyphens/>
      <w:spacing w:before="120" w:after="120" w:line="276" w:lineRule="auto"/>
    </w:pPr>
    <w:rPr>
      <w:rFonts w:ascii="Arial" w:eastAsia="Times New Roman" w:hAnsi="Arial" w:cs="Mangal"/>
      <w:i/>
      <w:iCs/>
      <w:sz w:val="20"/>
      <w:szCs w:val="24"/>
      <w:lang w:eastAsia="ar-SA"/>
    </w:rPr>
  </w:style>
  <w:style w:type="paragraph" w:customStyle="1" w:styleId="1f1">
    <w:name w:val="Указатель1"/>
    <w:basedOn w:val="a"/>
    <w:uiPriority w:val="99"/>
    <w:rsid w:val="003C4E67"/>
    <w:pPr>
      <w:suppressLineNumbers/>
      <w:suppressAutoHyphens/>
      <w:spacing w:after="200" w:line="276" w:lineRule="auto"/>
    </w:pPr>
    <w:rPr>
      <w:rFonts w:ascii="Arial" w:eastAsia="Times New Roman" w:hAnsi="Arial" w:cs="Mangal"/>
      <w:lang w:eastAsia="ar-SA"/>
    </w:rPr>
  </w:style>
  <w:style w:type="character" w:customStyle="1" w:styleId="1f2">
    <w:name w:val="Верхний колонтитул Знак1"/>
    <w:uiPriority w:val="99"/>
    <w:locked/>
    <w:rsid w:val="003C4E67"/>
    <w:rPr>
      <w:rFonts w:ascii="Calibri" w:hAnsi="Calibri" w:cs="Times New Roman"/>
      <w:lang w:eastAsia="ar-SA" w:bidi="ar-SA"/>
    </w:rPr>
  </w:style>
  <w:style w:type="paragraph" w:customStyle="1" w:styleId="afffc">
    <w:name w:val="Заголовок статьи"/>
    <w:basedOn w:val="a"/>
    <w:next w:val="a"/>
    <w:uiPriority w:val="99"/>
    <w:rsid w:val="003C4E67"/>
    <w:pPr>
      <w:suppressAutoHyphens/>
      <w:autoSpaceDE w:val="0"/>
      <w:spacing w:after="0" w:line="240" w:lineRule="auto"/>
      <w:ind w:left="1612" w:hanging="892"/>
      <w:jc w:val="both"/>
    </w:pPr>
    <w:rPr>
      <w:rFonts w:ascii="Arial" w:eastAsia="Times New Roman" w:hAnsi="Arial" w:cs="Arial"/>
      <w:sz w:val="20"/>
      <w:szCs w:val="20"/>
      <w:lang w:eastAsia="ar-SA"/>
    </w:rPr>
  </w:style>
  <w:style w:type="paragraph" w:customStyle="1" w:styleId="afffd">
    <w:name w:val="Комментарий"/>
    <w:basedOn w:val="a"/>
    <w:next w:val="a"/>
    <w:uiPriority w:val="99"/>
    <w:rsid w:val="003C4E67"/>
    <w:pPr>
      <w:suppressAutoHyphens/>
      <w:autoSpaceDE w:val="0"/>
      <w:spacing w:after="0" w:line="240" w:lineRule="auto"/>
      <w:ind w:left="170"/>
      <w:jc w:val="both"/>
    </w:pPr>
    <w:rPr>
      <w:rFonts w:ascii="Arial" w:eastAsia="Times New Roman" w:hAnsi="Arial" w:cs="Arial"/>
      <w:i/>
      <w:iCs/>
      <w:color w:val="800080"/>
      <w:sz w:val="20"/>
      <w:szCs w:val="20"/>
      <w:lang w:eastAsia="ar-SA"/>
    </w:rPr>
  </w:style>
  <w:style w:type="paragraph" w:customStyle="1" w:styleId="afffe">
    <w:name w:val="Текст (лев. подпись)"/>
    <w:basedOn w:val="a"/>
    <w:next w:val="a"/>
    <w:uiPriority w:val="99"/>
    <w:rsid w:val="003C4E67"/>
    <w:pPr>
      <w:suppressAutoHyphens/>
      <w:autoSpaceDE w:val="0"/>
      <w:spacing w:after="0" w:line="240" w:lineRule="auto"/>
    </w:pPr>
    <w:rPr>
      <w:rFonts w:ascii="Arial" w:eastAsia="Times New Roman" w:hAnsi="Arial" w:cs="Arial"/>
      <w:sz w:val="20"/>
      <w:szCs w:val="20"/>
      <w:lang w:eastAsia="ar-SA"/>
    </w:rPr>
  </w:style>
  <w:style w:type="paragraph" w:customStyle="1" w:styleId="affff">
    <w:name w:val="Текст (прав. подпись)"/>
    <w:basedOn w:val="a"/>
    <w:next w:val="a"/>
    <w:uiPriority w:val="99"/>
    <w:rsid w:val="003C4E67"/>
    <w:pPr>
      <w:suppressAutoHyphens/>
      <w:autoSpaceDE w:val="0"/>
      <w:spacing w:after="0" w:line="240" w:lineRule="auto"/>
      <w:jc w:val="right"/>
    </w:pPr>
    <w:rPr>
      <w:rFonts w:ascii="Arial" w:eastAsia="Times New Roman" w:hAnsi="Arial" w:cs="Arial"/>
      <w:sz w:val="20"/>
      <w:szCs w:val="20"/>
      <w:lang w:eastAsia="ar-SA"/>
    </w:rPr>
  </w:style>
  <w:style w:type="paragraph" w:customStyle="1" w:styleId="affff0">
    <w:name w:val="Прижатый влево"/>
    <w:basedOn w:val="a"/>
    <w:next w:val="a"/>
    <w:uiPriority w:val="99"/>
    <w:rsid w:val="003C4E67"/>
    <w:pPr>
      <w:suppressAutoHyphens/>
      <w:autoSpaceDE w:val="0"/>
      <w:spacing w:after="0" w:line="240" w:lineRule="auto"/>
    </w:pPr>
    <w:rPr>
      <w:rFonts w:ascii="Arial" w:eastAsia="Times New Roman" w:hAnsi="Arial" w:cs="Arial"/>
      <w:sz w:val="20"/>
      <w:szCs w:val="20"/>
      <w:lang w:eastAsia="ar-SA"/>
    </w:rPr>
  </w:style>
  <w:style w:type="paragraph" w:customStyle="1" w:styleId="affff1">
    <w:name w:val="Таблицы (моноширинный)"/>
    <w:basedOn w:val="a"/>
    <w:next w:val="a"/>
    <w:uiPriority w:val="99"/>
    <w:rsid w:val="003C4E67"/>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1f3">
    <w:name w:val="Без интервала1"/>
    <w:uiPriority w:val="99"/>
    <w:rsid w:val="003C4E67"/>
    <w:pPr>
      <w:suppressAutoHyphens/>
      <w:spacing w:after="0" w:line="240" w:lineRule="auto"/>
    </w:pPr>
    <w:rPr>
      <w:rFonts w:ascii="Calibri" w:eastAsia="Calibri" w:hAnsi="Calibri" w:cs="Calibri"/>
      <w:lang w:eastAsia="ar-SA"/>
    </w:rPr>
  </w:style>
  <w:style w:type="paragraph" w:customStyle="1" w:styleId="2f">
    <w:name w:val="Без интервала2"/>
    <w:uiPriority w:val="99"/>
    <w:rsid w:val="003C4E67"/>
    <w:pPr>
      <w:suppressAutoHyphens/>
      <w:spacing w:after="0" w:line="240" w:lineRule="auto"/>
    </w:pPr>
    <w:rPr>
      <w:rFonts w:ascii="Calibri" w:eastAsia="Calibri" w:hAnsi="Calibri" w:cs="Calibri"/>
      <w:lang w:eastAsia="ar-SA"/>
    </w:rPr>
  </w:style>
  <w:style w:type="paragraph" w:customStyle="1" w:styleId="313">
    <w:name w:val="Список 31"/>
    <w:basedOn w:val="a"/>
    <w:uiPriority w:val="99"/>
    <w:rsid w:val="003C4E67"/>
    <w:pPr>
      <w:widowControl w:val="0"/>
      <w:suppressAutoHyphens/>
      <w:spacing w:after="0" w:line="240" w:lineRule="auto"/>
      <w:ind w:left="849" w:hanging="283"/>
    </w:pPr>
    <w:rPr>
      <w:rFonts w:ascii="Times New Roman" w:eastAsia="Times New Roman" w:hAnsi="Times New Roman" w:cs="Calibri"/>
      <w:sz w:val="24"/>
      <w:szCs w:val="20"/>
      <w:lang w:eastAsia="ar-SA"/>
    </w:rPr>
  </w:style>
  <w:style w:type="paragraph" w:customStyle="1" w:styleId="314">
    <w:name w:val="Продолжение списка 31"/>
    <w:basedOn w:val="a"/>
    <w:uiPriority w:val="99"/>
    <w:rsid w:val="003C4E67"/>
    <w:pPr>
      <w:widowControl w:val="0"/>
      <w:suppressAutoHyphens/>
      <w:spacing w:after="120" w:line="240" w:lineRule="auto"/>
      <w:ind w:left="849"/>
    </w:pPr>
    <w:rPr>
      <w:rFonts w:ascii="Times New Roman" w:eastAsia="Times New Roman" w:hAnsi="Times New Roman" w:cs="Calibri"/>
      <w:sz w:val="24"/>
      <w:szCs w:val="20"/>
      <w:lang w:eastAsia="ar-SA"/>
    </w:rPr>
  </w:style>
  <w:style w:type="paragraph" w:customStyle="1" w:styleId="BodyText24">
    <w:name w:val="Body Text 24"/>
    <w:basedOn w:val="a"/>
    <w:uiPriority w:val="99"/>
    <w:rsid w:val="003C4E67"/>
    <w:pPr>
      <w:widowControl w:val="0"/>
      <w:suppressAutoHyphens/>
      <w:overflowPunct w:val="0"/>
      <w:autoSpaceDE w:val="0"/>
      <w:spacing w:after="0" w:line="240" w:lineRule="auto"/>
      <w:jc w:val="both"/>
    </w:pPr>
    <w:rPr>
      <w:rFonts w:ascii="Times New Roman" w:eastAsia="Times New Roman" w:hAnsi="Times New Roman" w:cs="Calibri"/>
      <w:sz w:val="28"/>
      <w:szCs w:val="20"/>
      <w:lang w:eastAsia="ar-SA"/>
    </w:rPr>
  </w:style>
  <w:style w:type="paragraph" w:customStyle="1" w:styleId="affff2">
    <w:name w:val="Содержимое врезки"/>
    <w:basedOn w:val="af7"/>
    <w:uiPriority w:val="99"/>
    <w:rsid w:val="003C4E67"/>
    <w:pPr>
      <w:suppressAutoHyphens/>
      <w:spacing w:after="120" w:line="276" w:lineRule="auto"/>
    </w:pPr>
    <w:rPr>
      <w:rFonts w:ascii="Calibri" w:hAnsi="Calibri" w:cs="Calibri"/>
      <w:sz w:val="22"/>
      <w:szCs w:val="22"/>
      <w:lang w:val="ru-RU" w:eastAsia="ar-SA"/>
    </w:rPr>
  </w:style>
  <w:style w:type="paragraph" w:customStyle="1" w:styleId="affff3">
    <w:name w:val="Заголовок таблицы"/>
    <w:basedOn w:val="afff7"/>
    <w:uiPriority w:val="99"/>
    <w:rsid w:val="003C4E67"/>
    <w:pPr>
      <w:widowControl/>
      <w:spacing w:after="200" w:line="276" w:lineRule="auto"/>
      <w:jc w:val="center"/>
    </w:pPr>
    <w:rPr>
      <w:rFonts w:ascii="Calibri" w:eastAsia="Times New Roman" w:hAnsi="Calibri" w:cs="Calibri"/>
      <w:b/>
      <w:bCs/>
      <w:sz w:val="22"/>
      <w:szCs w:val="22"/>
      <w:lang w:eastAsia="ar-SA"/>
    </w:rPr>
  </w:style>
  <w:style w:type="paragraph" w:customStyle="1" w:styleId="ConsTitle">
    <w:name w:val="ConsTitle"/>
    <w:uiPriority w:val="99"/>
    <w:rsid w:val="003C4E67"/>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affff4">
    <w:name w:val="Знак Знак Знак Знак"/>
    <w:basedOn w:val="a"/>
    <w:uiPriority w:val="99"/>
    <w:rsid w:val="003C4E67"/>
    <w:pPr>
      <w:spacing w:line="240" w:lineRule="exact"/>
    </w:pPr>
    <w:rPr>
      <w:rFonts w:ascii="Verdana" w:eastAsia="Times New Roman" w:hAnsi="Verdana" w:cs="Times New Roman"/>
      <w:sz w:val="20"/>
      <w:szCs w:val="20"/>
      <w:lang w:val="en-US" w:eastAsia="ar-SA"/>
    </w:rPr>
  </w:style>
  <w:style w:type="character" w:customStyle="1" w:styleId="1f4">
    <w:name w:val="Текст выноски Знак1"/>
    <w:uiPriority w:val="99"/>
    <w:locked/>
    <w:rsid w:val="003C4E67"/>
    <w:rPr>
      <w:rFonts w:ascii="Tahoma" w:hAnsi="Tahoma" w:cs="Times New Roman"/>
      <w:sz w:val="16"/>
      <w:szCs w:val="16"/>
      <w:lang w:eastAsia="ar-SA" w:bidi="ar-SA"/>
    </w:rPr>
  </w:style>
  <w:style w:type="paragraph" w:customStyle="1" w:styleId="1f5">
    <w:name w:val="Текст1"/>
    <w:basedOn w:val="a"/>
    <w:uiPriority w:val="99"/>
    <w:rsid w:val="003C4E67"/>
    <w:pPr>
      <w:spacing w:after="0" w:line="240" w:lineRule="auto"/>
    </w:pPr>
    <w:rPr>
      <w:rFonts w:ascii="Courier New" w:eastAsia="Times New Roman" w:hAnsi="Courier New" w:cs="Courier New"/>
      <w:kern w:val="1"/>
      <w:sz w:val="24"/>
      <w:szCs w:val="20"/>
      <w:lang w:eastAsia="ar-SA"/>
    </w:rPr>
  </w:style>
  <w:style w:type="paragraph" w:customStyle="1" w:styleId="consplusnormal0">
    <w:name w:val="consplusnormal"/>
    <w:basedOn w:val="a"/>
    <w:uiPriority w:val="99"/>
    <w:rsid w:val="003C4E67"/>
    <w:pPr>
      <w:spacing w:before="30" w:after="30" w:line="240" w:lineRule="auto"/>
    </w:pPr>
    <w:rPr>
      <w:rFonts w:ascii="Times New Roman" w:eastAsia="Times New Roman" w:hAnsi="Times New Roman" w:cs="Times New Roman"/>
      <w:sz w:val="20"/>
      <w:szCs w:val="20"/>
      <w:lang w:eastAsia="ru-RU"/>
    </w:rPr>
  </w:style>
  <w:style w:type="character" w:styleId="affff5">
    <w:name w:val="Strong"/>
    <w:uiPriority w:val="99"/>
    <w:qFormat/>
    <w:rsid w:val="003C4E67"/>
    <w:rPr>
      <w:rFonts w:cs="Times New Roman"/>
      <w:b/>
    </w:rPr>
  </w:style>
  <w:style w:type="character" w:customStyle="1" w:styleId="52">
    <w:name w:val="Знак Знак5"/>
    <w:uiPriority w:val="99"/>
    <w:rsid w:val="003C4E67"/>
    <w:rPr>
      <w:rFonts w:cs="Times New Roman"/>
    </w:rPr>
  </w:style>
  <w:style w:type="character" w:customStyle="1" w:styleId="41">
    <w:name w:val="Знак Знак4"/>
    <w:uiPriority w:val="99"/>
    <w:rsid w:val="003C4E67"/>
    <w:rPr>
      <w:rFonts w:cs="Times New Roman"/>
    </w:rPr>
  </w:style>
  <w:style w:type="character" w:customStyle="1" w:styleId="39">
    <w:name w:val="Знак Знак3"/>
    <w:uiPriority w:val="99"/>
    <w:semiHidden/>
    <w:rsid w:val="003C4E67"/>
    <w:rPr>
      <w:rFonts w:ascii="Tahoma" w:hAnsi="Tahoma"/>
      <w:sz w:val="16"/>
    </w:rPr>
  </w:style>
  <w:style w:type="character" w:customStyle="1" w:styleId="2f0">
    <w:name w:val="Знак Знак2"/>
    <w:uiPriority w:val="99"/>
    <w:rsid w:val="003C4E67"/>
    <w:rPr>
      <w:rFonts w:ascii="Times New Roman" w:eastAsia="Times New Roman" w:hAnsi="Times New Roman"/>
      <w:sz w:val="24"/>
      <w:lang w:eastAsia="ru-RU"/>
    </w:rPr>
  </w:style>
  <w:style w:type="paragraph" w:customStyle="1" w:styleId="1f6">
    <w:name w:val="Абзац списка1"/>
    <w:basedOn w:val="a"/>
    <w:uiPriority w:val="99"/>
    <w:rsid w:val="003C4E67"/>
    <w:pPr>
      <w:spacing w:after="200" w:line="276" w:lineRule="auto"/>
      <w:ind w:left="720"/>
      <w:contextualSpacing/>
    </w:pPr>
    <w:rPr>
      <w:rFonts w:ascii="Calibri" w:eastAsia="Times New Roman" w:hAnsi="Calibri" w:cs="Times New Roman"/>
    </w:rPr>
  </w:style>
  <w:style w:type="character" w:customStyle="1" w:styleId="BodyTextIndentChar">
    <w:name w:val="Body Text Indent Char"/>
    <w:uiPriority w:val="99"/>
    <w:semiHidden/>
    <w:rsid w:val="003C4E67"/>
    <w:rPr>
      <w:rFonts w:eastAsia="Times New Roman" w:cs="Calibri"/>
      <w:szCs w:val="22"/>
      <w:lang w:eastAsia="ar-SA" w:bidi="ar-SA"/>
    </w:rPr>
  </w:style>
  <w:style w:type="paragraph" w:customStyle="1" w:styleId="affff6">
    <w:name w:val="Адресат"/>
    <w:basedOn w:val="a"/>
    <w:rsid w:val="003C4E67"/>
    <w:pPr>
      <w:autoSpaceDE w:val="0"/>
      <w:autoSpaceDN w:val="0"/>
      <w:spacing w:after="0" w:line="240" w:lineRule="auto"/>
    </w:pPr>
    <w:rPr>
      <w:rFonts w:ascii="Times New Roman" w:eastAsia="Calibri" w:hAnsi="Times New Roman" w:cs="Times New Roman"/>
      <w:sz w:val="20"/>
      <w:szCs w:val="20"/>
      <w:lang w:eastAsia="ru-RU"/>
    </w:rPr>
  </w:style>
  <w:style w:type="character" w:customStyle="1" w:styleId="FontStyle50">
    <w:name w:val="Font Style50"/>
    <w:uiPriority w:val="99"/>
    <w:rsid w:val="003C4E67"/>
    <w:rPr>
      <w:rFonts w:ascii="Times New Roman" w:hAnsi="Times New Roman"/>
      <w:color w:val="000000"/>
      <w:sz w:val="26"/>
    </w:rPr>
  </w:style>
  <w:style w:type="character" w:customStyle="1" w:styleId="TitleChar">
    <w:name w:val="Title Char"/>
    <w:uiPriority w:val="10"/>
    <w:rsid w:val="003C4E67"/>
    <w:rPr>
      <w:rFonts w:ascii="Cambria" w:eastAsia="Times New Roman" w:hAnsi="Cambria" w:cs="Times New Roman"/>
      <w:b/>
      <w:bCs/>
      <w:kern w:val="28"/>
      <w:sz w:val="32"/>
      <w:szCs w:val="32"/>
      <w:lang w:eastAsia="ar-SA" w:bidi="ar-SA"/>
    </w:rPr>
  </w:style>
  <w:style w:type="character" w:customStyle="1" w:styleId="1f7">
    <w:name w:val="Название Знак1"/>
    <w:uiPriority w:val="99"/>
    <w:locked/>
    <w:rsid w:val="003C4E67"/>
    <w:rPr>
      <w:rFonts w:ascii="Cambria" w:hAnsi="Cambria"/>
      <w:b/>
      <w:kern w:val="28"/>
      <w:sz w:val="32"/>
      <w:lang w:val="ru-RU" w:eastAsia="ru-RU"/>
    </w:rPr>
  </w:style>
  <w:style w:type="character" w:customStyle="1" w:styleId="WW8Num12z0">
    <w:name w:val="WW8Num12z0"/>
    <w:uiPriority w:val="99"/>
    <w:rsid w:val="003C4E67"/>
    <w:rPr>
      <w:rFonts w:ascii="Symbol" w:hAnsi="Symbol"/>
    </w:rPr>
  </w:style>
  <w:style w:type="character" w:customStyle="1" w:styleId="WW8Num13z0">
    <w:name w:val="WW8Num13z0"/>
    <w:uiPriority w:val="99"/>
    <w:rsid w:val="003C4E67"/>
    <w:rPr>
      <w:b/>
      <w:sz w:val="28"/>
    </w:rPr>
  </w:style>
  <w:style w:type="character" w:customStyle="1" w:styleId="WW8Num14z0">
    <w:name w:val="WW8Num14z0"/>
    <w:uiPriority w:val="99"/>
    <w:rsid w:val="003C4E67"/>
    <w:rPr>
      <w:color w:val="000000"/>
    </w:rPr>
  </w:style>
  <w:style w:type="character" w:customStyle="1" w:styleId="WW8Num15z0">
    <w:name w:val="WW8Num15z0"/>
    <w:uiPriority w:val="99"/>
    <w:rsid w:val="003C4E67"/>
    <w:rPr>
      <w:color w:val="000000"/>
    </w:rPr>
  </w:style>
  <w:style w:type="character" w:customStyle="1" w:styleId="WW8Num16z0">
    <w:name w:val="WW8Num16z0"/>
    <w:uiPriority w:val="99"/>
    <w:rsid w:val="003C4E67"/>
    <w:rPr>
      <w:rFonts w:ascii="Symbol" w:hAnsi="Symbol"/>
    </w:rPr>
  </w:style>
  <w:style w:type="character" w:customStyle="1" w:styleId="WW8Num17z0">
    <w:name w:val="WW8Num17z0"/>
    <w:uiPriority w:val="99"/>
    <w:rsid w:val="003C4E67"/>
    <w:rPr>
      <w:color w:val="000000"/>
    </w:rPr>
  </w:style>
  <w:style w:type="character" w:customStyle="1" w:styleId="WW8Num18z0">
    <w:name w:val="WW8Num18z0"/>
    <w:uiPriority w:val="99"/>
    <w:rsid w:val="003C4E67"/>
    <w:rPr>
      <w:rFonts w:ascii="Symbol" w:hAnsi="Symbol"/>
    </w:rPr>
  </w:style>
  <w:style w:type="character" w:customStyle="1" w:styleId="WW8Num19z0">
    <w:name w:val="WW8Num19z0"/>
    <w:uiPriority w:val="99"/>
    <w:rsid w:val="003C4E67"/>
    <w:rPr>
      <w:rFonts w:ascii="Symbol" w:hAnsi="Symbol"/>
    </w:rPr>
  </w:style>
  <w:style w:type="character" w:customStyle="1" w:styleId="WW8Num20z0">
    <w:name w:val="WW8Num20z0"/>
    <w:uiPriority w:val="99"/>
    <w:rsid w:val="003C4E67"/>
    <w:rPr>
      <w:color w:val="000000"/>
    </w:rPr>
  </w:style>
  <w:style w:type="character" w:customStyle="1" w:styleId="WW8Num21z0">
    <w:name w:val="WW8Num21z0"/>
    <w:uiPriority w:val="99"/>
    <w:rsid w:val="003C4E67"/>
    <w:rPr>
      <w:rFonts w:ascii="Symbol" w:hAnsi="Symbol"/>
    </w:rPr>
  </w:style>
  <w:style w:type="character" w:customStyle="1" w:styleId="WW8Num22z0">
    <w:name w:val="WW8Num22z0"/>
    <w:uiPriority w:val="99"/>
    <w:rsid w:val="003C4E67"/>
    <w:rPr>
      <w:color w:val="000000"/>
    </w:rPr>
  </w:style>
  <w:style w:type="character" w:customStyle="1" w:styleId="WW8Num23z0">
    <w:name w:val="WW8Num23z0"/>
    <w:uiPriority w:val="99"/>
    <w:rsid w:val="003C4E67"/>
    <w:rPr>
      <w:rFonts w:ascii="Symbol" w:hAnsi="Symbol"/>
    </w:rPr>
  </w:style>
  <w:style w:type="character" w:customStyle="1" w:styleId="WW8Num24z0">
    <w:name w:val="WW8Num24z0"/>
    <w:uiPriority w:val="99"/>
    <w:rsid w:val="003C4E67"/>
    <w:rPr>
      <w:rFonts w:ascii="Symbol" w:hAnsi="Symbol"/>
    </w:rPr>
  </w:style>
  <w:style w:type="character" w:customStyle="1" w:styleId="WW8Num25z0">
    <w:name w:val="WW8Num25z0"/>
    <w:uiPriority w:val="99"/>
    <w:rsid w:val="003C4E67"/>
    <w:rPr>
      <w:rFonts w:ascii="Symbol" w:hAnsi="Symbol"/>
    </w:rPr>
  </w:style>
  <w:style w:type="character" w:customStyle="1" w:styleId="WW8Num26z0">
    <w:name w:val="WW8Num26z0"/>
    <w:uiPriority w:val="99"/>
    <w:rsid w:val="003C4E67"/>
    <w:rPr>
      <w:rFonts w:ascii="Symbol" w:hAnsi="Symbol"/>
    </w:rPr>
  </w:style>
  <w:style w:type="character" w:customStyle="1" w:styleId="WW8Num27z0">
    <w:name w:val="WW8Num27z0"/>
    <w:uiPriority w:val="99"/>
    <w:rsid w:val="003C4E67"/>
    <w:rPr>
      <w:rFonts w:ascii="Symbol" w:hAnsi="Symbol"/>
    </w:rPr>
  </w:style>
  <w:style w:type="character" w:customStyle="1" w:styleId="WW8Num28z0">
    <w:name w:val="WW8Num28z0"/>
    <w:uiPriority w:val="99"/>
    <w:rsid w:val="003C4E67"/>
    <w:rPr>
      <w:rFonts w:ascii="Symbol" w:hAnsi="Symbol"/>
    </w:rPr>
  </w:style>
  <w:style w:type="character" w:customStyle="1" w:styleId="WW8Num29z0">
    <w:name w:val="WW8Num29z0"/>
    <w:uiPriority w:val="99"/>
    <w:rsid w:val="003C4E67"/>
    <w:rPr>
      <w:rFonts w:ascii="Symbol" w:hAnsi="Symbol"/>
    </w:rPr>
  </w:style>
  <w:style w:type="character" w:customStyle="1" w:styleId="WW8Num30z0">
    <w:name w:val="WW8Num30z0"/>
    <w:uiPriority w:val="99"/>
    <w:rsid w:val="003C4E67"/>
    <w:rPr>
      <w:rFonts w:ascii="Symbol" w:hAnsi="Symbol"/>
    </w:rPr>
  </w:style>
  <w:style w:type="character" w:customStyle="1" w:styleId="WW8Num31z0">
    <w:name w:val="WW8Num31z0"/>
    <w:uiPriority w:val="99"/>
    <w:rsid w:val="003C4E67"/>
    <w:rPr>
      <w:rFonts w:ascii="Symbol" w:hAnsi="Symbol"/>
    </w:rPr>
  </w:style>
  <w:style w:type="character" w:customStyle="1" w:styleId="WW8Num32z0">
    <w:name w:val="WW8Num32z0"/>
    <w:uiPriority w:val="99"/>
    <w:rsid w:val="003C4E67"/>
    <w:rPr>
      <w:rFonts w:ascii="Symbol" w:hAnsi="Symbol"/>
    </w:rPr>
  </w:style>
  <w:style w:type="character" w:customStyle="1" w:styleId="WW8Num33z0">
    <w:name w:val="WW8Num33z0"/>
    <w:uiPriority w:val="99"/>
    <w:rsid w:val="003C4E67"/>
    <w:rPr>
      <w:rFonts w:ascii="Symbol" w:hAnsi="Symbol"/>
    </w:rPr>
  </w:style>
  <w:style w:type="character" w:customStyle="1" w:styleId="WW8Num34z0">
    <w:name w:val="WW8Num34z0"/>
    <w:uiPriority w:val="99"/>
    <w:rsid w:val="003C4E67"/>
    <w:rPr>
      <w:rFonts w:ascii="Symbol" w:hAnsi="Symbol"/>
    </w:rPr>
  </w:style>
  <w:style w:type="character" w:customStyle="1" w:styleId="WW8Num35z0">
    <w:name w:val="WW8Num35z0"/>
    <w:uiPriority w:val="99"/>
    <w:rsid w:val="003C4E67"/>
    <w:rPr>
      <w:rFonts w:ascii="Symbol" w:hAnsi="Symbol"/>
    </w:rPr>
  </w:style>
  <w:style w:type="character" w:customStyle="1" w:styleId="WW8Num36z0">
    <w:name w:val="WW8Num36z0"/>
    <w:uiPriority w:val="99"/>
    <w:rsid w:val="003C4E67"/>
    <w:rPr>
      <w:rFonts w:ascii="Symbol" w:hAnsi="Symbol"/>
    </w:rPr>
  </w:style>
  <w:style w:type="character" w:customStyle="1" w:styleId="WW8Num37z0">
    <w:name w:val="WW8Num37z0"/>
    <w:uiPriority w:val="99"/>
    <w:rsid w:val="003C4E67"/>
    <w:rPr>
      <w:rFonts w:ascii="Symbol" w:hAnsi="Symbol"/>
    </w:rPr>
  </w:style>
  <w:style w:type="character" w:customStyle="1" w:styleId="WW8Num38z0">
    <w:name w:val="WW8Num38z0"/>
    <w:uiPriority w:val="99"/>
    <w:rsid w:val="003C4E67"/>
    <w:rPr>
      <w:rFonts w:ascii="Symbol" w:hAnsi="Symbol"/>
    </w:rPr>
  </w:style>
  <w:style w:type="character" w:customStyle="1" w:styleId="WW8Num39z0">
    <w:name w:val="WW8Num39z0"/>
    <w:uiPriority w:val="99"/>
    <w:rsid w:val="003C4E67"/>
    <w:rPr>
      <w:rFonts w:ascii="Symbol" w:hAnsi="Symbol"/>
    </w:rPr>
  </w:style>
  <w:style w:type="character" w:customStyle="1" w:styleId="WW8Num40z0">
    <w:name w:val="WW8Num40z0"/>
    <w:uiPriority w:val="99"/>
    <w:rsid w:val="003C4E67"/>
    <w:rPr>
      <w:rFonts w:ascii="Symbol" w:hAnsi="Symbol"/>
    </w:rPr>
  </w:style>
  <w:style w:type="character" w:customStyle="1" w:styleId="WW8Num41z0">
    <w:name w:val="WW8Num41z0"/>
    <w:uiPriority w:val="99"/>
    <w:rsid w:val="003C4E67"/>
    <w:rPr>
      <w:rFonts w:ascii="Symbol" w:hAnsi="Symbol"/>
    </w:rPr>
  </w:style>
  <w:style w:type="character" w:customStyle="1" w:styleId="WW8Num42z0">
    <w:name w:val="WW8Num42z0"/>
    <w:uiPriority w:val="99"/>
    <w:rsid w:val="003C4E67"/>
    <w:rPr>
      <w:rFonts w:ascii="Symbol" w:hAnsi="Symbol"/>
    </w:rPr>
  </w:style>
  <w:style w:type="character" w:customStyle="1" w:styleId="WW8Num43z0">
    <w:name w:val="WW8Num43z0"/>
    <w:uiPriority w:val="99"/>
    <w:rsid w:val="003C4E67"/>
    <w:rPr>
      <w:rFonts w:ascii="Symbol" w:hAnsi="Symbol"/>
    </w:rPr>
  </w:style>
  <w:style w:type="character" w:customStyle="1" w:styleId="WW8Num44z0">
    <w:name w:val="WW8Num44z0"/>
    <w:uiPriority w:val="99"/>
    <w:rsid w:val="003C4E67"/>
    <w:rPr>
      <w:rFonts w:ascii="Symbol" w:hAnsi="Symbol"/>
    </w:rPr>
  </w:style>
  <w:style w:type="character" w:customStyle="1" w:styleId="WW8Num45z0">
    <w:name w:val="WW8Num45z0"/>
    <w:uiPriority w:val="99"/>
    <w:rsid w:val="003C4E67"/>
    <w:rPr>
      <w:rFonts w:ascii="Symbol" w:hAnsi="Symbol"/>
    </w:rPr>
  </w:style>
  <w:style w:type="character" w:customStyle="1" w:styleId="WW8Num46z0">
    <w:name w:val="WW8Num46z0"/>
    <w:uiPriority w:val="99"/>
    <w:rsid w:val="003C4E67"/>
    <w:rPr>
      <w:rFonts w:ascii="Symbol" w:hAnsi="Symbol"/>
    </w:rPr>
  </w:style>
  <w:style w:type="character" w:customStyle="1" w:styleId="WW8Num47z0">
    <w:name w:val="WW8Num47z0"/>
    <w:uiPriority w:val="99"/>
    <w:rsid w:val="003C4E67"/>
    <w:rPr>
      <w:rFonts w:ascii="Symbol" w:hAnsi="Symbol"/>
    </w:rPr>
  </w:style>
  <w:style w:type="character" w:customStyle="1" w:styleId="WW8Num48z0">
    <w:name w:val="WW8Num48z0"/>
    <w:uiPriority w:val="99"/>
    <w:rsid w:val="003C4E67"/>
    <w:rPr>
      <w:rFonts w:ascii="Symbol" w:hAnsi="Symbol"/>
    </w:rPr>
  </w:style>
  <w:style w:type="character" w:customStyle="1" w:styleId="WW-Absatz-Standardschriftart1">
    <w:name w:val="WW-Absatz-Standardschriftart1"/>
    <w:uiPriority w:val="99"/>
    <w:rsid w:val="003C4E67"/>
  </w:style>
  <w:style w:type="character" w:customStyle="1" w:styleId="WW-Absatz-Standardschriftart11">
    <w:name w:val="WW-Absatz-Standardschriftart11"/>
    <w:uiPriority w:val="99"/>
    <w:rsid w:val="003C4E67"/>
  </w:style>
  <w:style w:type="character" w:customStyle="1" w:styleId="WW-Absatz-Standardschriftart111">
    <w:name w:val="WW-Absatz-Standardschriftart111"/>
    <w:uiPriority w:val="99"/>
    <w:rsid w:val="003C4E67"/>
  </w:style>
  <w:style w:type="character" w:customStyle="1" w:styleId="WW-Absatz-Standardschriftart1111">
    <w:name w:val="WW-Absatz-Standardschriftart1111"/>
    <w:uiPriority w:val="99"/>
    <w:rsid w:val="003C4E67"/>
  </w:style>
  <w:style w:type="character" w:customStyle="1" w:styleId="WW-Absatz-Standardschriftart11111">
    <w:name w:val="WW-Absatz-Standardschriftart11111"/>
    <w:uiPriority w:val="99"/>
    <w:rsid w:val="003C4E67"/>
  </w:style>
  <w:style w:type="character" w:customStyle="1" w:styleId="WW-Absatz-Standardschriftart111111">
    <w:name w:val="WW-Absatz-Standardschriftart111111"/>
    <w:uiPriority w:val="99"/>
    <w:rsid w:val="003C4E67"/>
  </w:style>
  <w:style w:type="character" w:customStyle="1" w:styleId="WW-Absatz-Standardschriftart1111111">
    <w:name w:val="WW-Absatz-Standardschriftart1111111"/>
    <w:uiPriority w:val="99"/>
    <w:rsid w:val="003C4E67"/>
  </w:style>
  <w:style w:type="character" w:customStyle="1" w:styleId="WW-Absatz-Standardschriftart11111111">
    <w:name w:val="WW-Absatz-Standardschriftart11111111"/>
    <w:uiPriority w:val="99"/>
    <w:rsid w:val="003C4E67"/>
  </w:style>
  <w:style w:type="character" w:customStyle="1" w:styleId="WW-Absatz-Standardschriftart111111111">
    <w:name w:val="WW-Absatz-Standardschriftart111111111"/>
    <w:uiPriority w:val="99"/>
    <w:rsid w:val="003C4E67"/>
  </w:style>
  <w:style w:type="character" w:customStyle="1" w:styleId="WW8Num25z4">
    <w:name w:val="WW8Num25z4"/>
    <w:uiPriority w:val="99"/>
    <w:rsid w:val="003C4E67"/>
    <w:rPr>
      <w:rFonts w:ascii="Courier New" w:hAnsi="Courier New"/>
      <w:color w:val="auto"/>
    </w:rPr>
  </w:style>
  <w:style w:type="character" w:customStyle="1" w:styleId="affff7">
    <w:name w:val="Маркеры списка"/>
    <w:uiPriority w:val="99"/>
    <w:rsid w:val="003C4E67"/>
    <w:rPr>
      <w:rFonts w:ascii="OpenSymbol" w:eastAsia="Times New Roman" w:hAnsi="OpenSymbol"/>
    </w:rPr>
  </w:style>
  <w:style w:type="paragraph" w:customStyle="1" w:styleId="1f8">
    <w:name w:val="Маркированный список1"/>
    <w:basedOn w:val="a"/>
    <w:uiPriority w:val="99"/>
    <w:rsid w:val="003C4E67"/>
    <w:pPr>
      <w:tabs>
        <w:tab w:val="num" w:pos="1155"/>
      </w:tabs>
      <w:suppressAutoHyphens/>
      <w:spacing w:after="0" w:line="240" w:lineRule="auto"/>
      <w:ind w:left="1155" w:hanging="360"/>
    </w:pPr>
    <w:rPr>
      <w:rFonts w:ascii="Times New Roman" w:eastAsia="Calibri" w:hAnsi="Times New Roman" w:cs="Times New Roman"/>
      <w:sz w:val="24"/>
      <w:szCs w:val="24"/>
      <w:lang w:eastAsia="ar-SA"/>
    </w:rPr>
  </w:style>
  <w:style w:type="paragraph" w:customStyle="1" w:styleId="1f9">
    <w:name w:val="Знак1 Знак Знак Знак"/>
    <w:basedOn w:val="a"/>
    <w:uiPriority w:val="99"/>
    <w:rsid w:val="003C4E67"/>
    <w:pPr>
      <w:suppressAutoHyphens/>
      <w:spacing w:line="240" w:lineRule="exact"/>
    </w:pPr>
    <w:rPr>
      <w:rFonts w:ascii="Verdana" w:eastAsia="Calibri" w:hAnsi="Verdana" w:cs="Times New Roman"/>
      <w:sz w:val="20"/>
      <w:szCs w:val="20"/>
      <w:lang w:val="en-US" w:eastAsia="ar-SA"/>
    </w:rPr>
  </w:style>
  <w:style w:type="paragraph" w:styleId="affb">
    <w:name w:val="Title"/>
    <w:basedOn w:val="a"/>
    <w:next w:val="a"/>
    <w:link w:val="affa"/>
    <w:qFormat/>
    <w:rsid w:val="003C4E67"/>
    <w:pPr>
      <w:spacing w:after="0" w:line="240" w:lineRule="auto"/>
      <w:contextualSpacing/>
    </w:pPr>
    <w:rPr>
      <w:rFonts w:ascii="Cambria" w:eastAsia="Times New Roman" w:hAnsi="Cambria" w:cs="Times New Roman"/>
      <w:spacing w:val="-10"/>
      <w:kern w:val="28"/>
      <w:sz w:val="56"/>
      <w:szCs w:val="56"/>
    </w:rPr>
  </w:style>
  <w:style w:type="character" w:customStyle="1" w:styleId="affff8">
    <w:name w:val="Заголовок Знак"/>
    <w:basedOn w:val="a0"/>
    <w:uiPriority w:val="10"/>
    <w:rsid w:val="003C4E67"/>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List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C4E67"/>
    <w:pPr>
      <w:keepNext/>
      <w:spacing w:after="0" w:line="220" w:lineRule="exact"/>
      <w:jc w:val="center"/>
      <w:outlineLvl w:val="0"/>
    </w:pPr>
    <w:rPr>
      <w:rFonts w:ascii="AG Souvenir" w:eastAsia="Times New Roman" w:hAnsi="AG Souvenir" w:cs="Times New Roman"/>
      <w:b/>
      <w:spacing w:val="38"/>
      <w:sz w:val="28"/>
      <w:szCs w:val="20"/>
      <w:lang w:val="x-none" w:eastAsia="ru-RU"/>
    </w:rPr>
  </w:style>
  <w:style w:type="paragraph" w:styleId="2">
    <w:name w:val="heading 2"/>
    <w:basedOn w:val="a"/>
    <w:next w:val="a"/>
    <w:link w:val="20"/>
    <w:uiPriority w:val="99"/>
    <w:unhideWhenUsed/>
    <w:qFormat/>
    <w:rsid w:val="003C4E67"/>
    <w:pPr>
      <w:keepNext/>
      <w:spacing w:after="0" w:line="240" w:lineRule="auto"/>
      <w:ind w:left="709"/>
      <w:outlineLvl w:val="1"/>
    </w:pPr>
    <w:rPr>
      <w:rFonts w:ascii="Times New Roman" w:eastAsia="Times New Roman" w:hAnsi="Times New Roman" w:cs="Times New Roman"/>
      <w:sz w:val="28"/>
      <w:szCs w:val="20"/>
      <w:lang w:val="x-none" w:eastAsia="ru-RU"/>
    </w:rPr>
  </w:style>
  <w:style w:type="paragraph" w:styleId="3">
    <w:name w:val="heading 3"/>
    <w:aliases w:val="Знак2 Знак"/>
    <w:basedOn w:val="2"/>
    <w:next w:val="a"/>
    <w:link w:val="30"/>
    <w:unhideWhenUsed/>
    <w:qFormat/>
    <w:rsid w:val="003C4E67"/>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unhideWhenUsed/>
    <w:qFormat/>
    <w:rsid w:val="003C4E67"/>
    <w:pPr>
      <w:outlineLvl w:val="3"/>
    </w:pPr>
  </w:style>
  <w:style w:type="paragraph" w:styleId="5">
    <w:name w:val="heading 5"/>
    <w:basedOn w:val="a"/>
    <w:next w:val="a"/>
    <w:link w:val="50"/>
    <w:uiPriority w:val="99"/>
    <w:unhideWhenUsed/>
    <w:qFormat/>
    <w:rsid w:val="003C4E67"/>
    <w:pPr>
      <w:spacing w:before="240" w:after="60" w:line="240" w:lineRule="auto"/>
      <w:outlineLvl w:val="4"/>
    </w:pPr>
    <w:rPr>
      <w:rFonts w:ascii="Arial" w:eastAsia="Times New Roman" w:hAnsi="Arial" w:cs="Times New Roman"/>
      <w:b/>
      <w:bCs/>
      <w:i/>
      <w:iCs/>
      <w:sz w:val="26"/>
      <w:szCs w:val="26"/>
      <w:lang w:val="x-none" w:eastAsia="ru-RU"/>
    </w:rPr>
  </w:style>
  <w:style w:type="paragraph" w:styleId="6">
    <w:name w:val="heading 6"/>
    <w:basedOn w:val="a"/>
    <w:next w:val="a"/>
    <w:link w:val="60"/>
    <w:uiPriority w:val="99"/>
    <w:semiHidden/>
    <w:unhideWhenUsed/>
    <w:qFormat/>
    <w:rsid w:val="003C4E67"/>
    <w:pPr>
      <w:shd w:val="clear" w:color="auto" w:fill="FFFFFF"/>
      <w:spacing w:after="0" w:line="268" w:lineRule="auto"/>
      <w:ind w:firstLine="709"/>
      <w:jc w:val="both"/>
      <w:outlineLvl w:val="5"/>
    </w:pPr>
    <w:rPr>
      <w:rFonts w:ascii="Times New Roman" w:eastAsia="Times New Roman" w:hAnsi="Times New Roman" w:cs="Times New Roman"/>
      <w:b/>
      <w:bCs/>
      <w:color w:val="595959"/>
      <w:spacing w:val="5"/>
      <w:sz w:val="28"/>
      <w:szCs w:val="20"/>
      <w:lang w:val="x-none" w:eastAsia="ru-RU"/>
    </w:rPr>
  </w:style>
  <w:style w:type="paragraph" w:styleId="7">
    <w:name w:val="heading 7"/>
    <w:basedOn w:val="a"/>
    <w:next w:val="a"/>
    <w:link w:val="70"/>
    <w:uiPriority w:val="99"/>
    <w:semiHidden/>
    <w:unhideWhenUsed/>
    <w:qFormat/>
    <w:rsid w:val="003C4E67"/>
    <w:pPr>
      <w:spacing w:after="0" w:line="240" w:lineRule="auto"/>
      <w:ind w:firstLine="709"/>
      <w:jc w:val="both"/>
      <w:outlineLvl w:val="6"/>
    </w:pPr>
    <w:rPr>
      <w:rFonts w:ascii="Times New Roman" w:eastAsia="Times New Roman" w:hAnsi="Times New Roman" w:cs="Times New Roman"/>
      <w:b/>
      <w:bCs/>
      <w:i/>
      <w:iCs/>
      <w:color w:val="5A5A5A"/>
      <w:sz w:val="20"/>
      <w:szCs w:val="20"/>
      <w:lang w:val="x-none" w:eastAsia="ru-RU"/>
    </w:rPr>
  </w:style>
  <w:style w:type="paragraph" w:styleId="8">
    <w:name w:val="heading 8"/>
    <w:basedOn w:val="a"/>
    <w:next w:val="a"/>
    <w:link w:val="80"/>
    <w:uiPriority w:val="99"/>
    <w:semiHidden/>
    <w:unhideWhenUsed/>
    <w:qFormat/>
    <w:rsid w:val="003C4E67"/>
    <w:pPr>
      <w:spacing w:after="0" w:line="240" w:lineRule="auto"/>
      <w:ind w:firstLine="709"/>
      <w:jc w:val="both"/>
      <w:outlineLvl w:val="7"/>
    </w:pPr>
    <w:rPr>
      <w:rFonts w:ascii="Times New Roman" w:eastAsia="Times New Roman" w:hAnsi="Times New Roman" w:cs="Times New Roman"/>
      <w:b/>
      <w:bCs/>
      <w:color w:val="7F7F7F"/>
      <w:sz w:val="20"/>
      <w:szCs w:val="20"/>
      <w:lang w:val="x-none" w:eastAsia="ru-RU"/>
    </w:rPr>
  </w:style>
  <w:style w:type="paragraph" w:styleId="9">
    <w:name w:val="heading 9"/>
    <w:basedOn w:val="a"/>
    <w:next w:val="a"/>
    <w:link w:val="90"/>
    <w:uiPriority w:val="99"/>
    <w:semiHidden/>
    <w:unhideWhenUsed/>
    <w:qFormat/>
    <w:rsid w:val="003C4E67"/>
    <w:pPr>
      <w:spacing w:after="0" w:line="268" w:lineRule="auto"/>
      <w:ind w:firstLine="709"/>
      <w:jc w:val="both"/>
      <w:outlineLvl w:val="8"/>
    </w:pPr>
    <w:rPr>
      <w:rFonts w:ascii="Times New Roman" w:eastAsia="Times New Roman" w:hAnsi="Times New Roman" w:cs="Times New Roman"/>
      <w:b/>
      <w:bCs/>
      <w:i/>
      <w:iCs/>
      <w:color w:val="7F7F7F"/>
      <w:sz w:val="18"/>
      <w:szCs w:val="1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9A0E11"/>
  </w:style>
  <w:style w:type="paragraph" w:styleId="a3">
    <w:name w:val="Balloon Text"/>
    <w:basedOn w:val="a"/>
    <w:link w:val="a4"/>
    <w:uiPriority w:val="99"/>
    <w:unhideWhenUsed/>
    <w:rsid w:val="009A0E11"/>
    <w:pPr>
      <w:spacing w:after="0" w:line="240" w:lineRule="auto"/>
    </w:pPr>
    <w:rPr>
      <w:rFonts w:ascii="Tahoma" w:eastAsia="Calibri" w:hAnsi="Tahoma" w:cs="Times New Roman"/>
      <w:sz w:val="16"/>
      <w:szCs w:val="16"/>
      <w:lang w:val="x-none" w:eastAsia="ru-RU"/>
    </w:rPr>
  </w:style>
  <w:style w:type="character" w:customStyle="1" w:styleId="a4">
    <w:name w:val="Текст выноски Знак"/>
    <w:basedOn w:val="a0"/>
    <w:link w:val="a3"/>
    <w:uiPriority w:val="99"/>
    <w:rsid w:val="009A0E11"/>
    <w:rPr>
      <w:rFonts w:ascii="Tahoma" w:eastAsia="Calibri" w:hAnsi="Tahoma" w:cs="Times New Roman"/>
      <w:sz w:val="16"/>
      <w:szCs w:val="16"/>
      <w:lang w:val="x-none" w:eastAsia="ru-RU"/>
    </w:rPr>
  </w:style>
  <w:style w:type="paragraph" w:styleId="a5">
    <w:name w:val="List Paragraph"/>
    <w:basedOn w:val="a"/>
    <w:link w:val="a6"/>
    <w:uiPriority w:val="34"/>
    <w:qFormat/>
    <w:rsid w:val="009A0E11"/>
    <w:pPr>
      <w:spacing w:after="0" w:line="240" w:lineRule="auto"/>
      <w:ind w:left="720"/>
      <w:contextualSpacing/>
    </w:pPr>
    <w:rPr>
      <w:rFonts w:ascii="Calibri" w:eastAsia="Calibri" w:hAnsi="Calibri" w:cs="Calibri"/>
      <w:sz w:val="20"/>
      <w:szCs w:val="20"/>
      <w:lang w:eastAsia="ru-RU"/>
    </w:rPr>
  </w:style>
  <w:style w:type="numbering" w:customStyle="1" w:styleId="110">
    <w:name w:val="Нет списка11"/>
    <w:next w:val="a2"/>
    <w:uiPriority w:val="99"/>
    <w:semiHidden/>
    <w:unhideWhenUsed/>
    <w:rsid w:val="009A0E11"/>
  </w:style>
  <w:style w:type="paragraph" w:styleId="31">
    <w:name w:val="Body Text 3"/>
    <w:basedOn w:val="a"/>
    <w:link w:val="32"/>
    <w:uiPriority w:val="99"/>
    <w:rsid w:val="009A0E11"/>
    <w:pPr>
      <w:spacing w:after="0" w:line="240" w:lineRule="auto"/>
      <w:jc w:val="both"/>
    </w:pPr>
    <w:rPr>
      <w:rFonts w:ascii="Times New Roman" w:eastAsia="Times New Roman" w:hAnsi="Times New Roman" w:cs="Times New Roman"/>
      <w:sz w:val="28"/>
      <w:szCs w:val="28"/>
      <w:lang w:val="x-none" w:eastAsia="x-none"/>
    </w:rPr>
  </w:style>
  <w:style w:type="character" w:customStyle="1" w:styleId="32">
    <w:name w:val="Основной текст 3 Знак"/>
    <w:basedOn w:val="a0"/>
    <w:link w:val="31"/>
    <w:uiPriority w:val="99"/>
    <w:rsid w:val="009A0E11"/>
    <w:rPr>
      <w:rFonts w:ascii="Times New Roman" w:eastAsia="Times New Roman" w:hAnsi="Times New Roman" w:cs="Times New Roman"/>
      <w:sz w:val="28"/>
      <w:szCs w:val="28"/>
      <w:lang w:val="x-none" w:eastAsia="x-none"/>
    </w:rPr>
  </w:style>
  <w:style w:type="paragraph" w:customStyle="1" w:styleId="Default">
    <w:name w:val="Default"/>
    <w:rsid w:val="009A0E1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a15">
    <w:name w:val="Pa15"/>
    <w:basedOn w:val="Default"/>
    <w:next w:val="Default"/>
    <w:uiPriority w:val="99"/>
    <w:rsid w:val="009A0E11"/>
    <w:pPr>
      <w:spacing w:line="241" w:lineRule="atLeast"/>
    </w:pPr>
    <w:rPr>
      <w:rFonts w:eastAsia="Calibri"/>
      <w:color w:val="auto"/>
    </w:rPr>
  </w:style>
  <w:style w:type="character" w:customStyle="1" w:styleId="A10">
    <w:name w:val="A1"/>
    <w:uiPriority w:val="99"/>
    <w:rsid w:val="009A0E11"/>
    <w:rPr>
      <w:b/>
      <w:bCs/>
      <w:color w:val="000000"/>
      <w:sz w:val="20"/>
      <w:szCs w:val="20"/>
    </w:rPr>
  </w:style>
  <w:style w:type="paragraph" w:customStyle="1" w:styleId="Pa6">
    <w:name w:val="Pa6"/>
    <w:basedOn w:val="Default"/>
    <w:next w:val="Default"/>
    <w:uiPriority w:val="99"/>
    <w:rsid w:val="009A0E11"/>
    <w:pPr>
      <w:spacing w:line="201" w:lineRule="atLeast"/>
    </w:pPr>
    <w:rPr>
      <w:rFonts w:eastAsia="Calibri"/>
      <w:color w:val="auto"/>
    </w:rPr>
  </w:style>
  <w:style w:type="paragraph" w:styleId="a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8"/>
    <w:uiPriority w:val="99"/>
    <w:unhideWhenUsed/>
    <w:rsid w:val="009A0E11"/>
    <w:pPr>
      <w:spacing w:after="0" w:line="240" w:lineRule="auto"/>
    </w:pPr>
    <w:rPr>
      <w:rFonts w:ascii="Times New Roman" w:eastAsia="Times New Roman" w:hAnsi="Times New Roman" w:cs="Times New Roman"/>
      <w:sz w:val="20"/>
      <w:szCs w:val="20"/>
      <w:lang w:val="x-none" w:eastAsia="x-none"/>
    </w:rPr>
  </w:style>
  <w:style w:type="character" w:customStyle="1" w:styleId="a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7"/>
    <w:uiPriority w:val="99"/>
    <w:rsid w:val="009A0E11"/>
    <w:rPr>
      <w:rFonts w:ascii="Times New Roman" w:eastAsia="Times New Roman" w:hAnsi="Times New Roman" w:cs="Times New Roman"/>
      <w:sz w:val="20"/>
      <w:szCs w:val="20"/>
      <w:lang w:val="x-none" w:eastAsia="x-none"/>
    </w:rPr>
  </w:style>
  <w:style w:type="character" w:styleId="a9">
    <w:name w:val="footnote reference"/>
    <w:uiPriority w:val="99"/>
    <w:semiHidden/>
    <w:unhideWhenUsed/>
    <w:rsid w:val="009A0E11"/>
    <w:rPr>
      <w:vertAlign w:val="superscript"/>
    </w:rPr>
  </w:style>
  <w:style w:type="paragraph" w:customStyle="1" w:styleId="aa">
    <w:basedOn w:val="a"/>
    <w:next w:val="ab"/>
    <w:uiPriority w:val="99"/>
    <w:unhideWhenUsed/>
    <w:rsid w:val="009A0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uiPriority w:val="99"/>
    <w:unhideWhenUsed/>
    <w:rsid w:val="009A0E11"/>
    <w:rPr>
      <w:color w:val="0000FF"/>
      <w:u w:val="single"/>
    </w:rPr>
  </w:style>
  <w:style w:type="paragraph" w:styleId="ad">
    <w:name w:val="header"/>
    <w:basedOn w:val="a"/>
    <w:link w:val="ae"/>
    <w:uiPriority w:val="99"/>
    <w:rsid w:val="009A0E1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e">
    <w:name w:val="Верхний колонтитул Знак"/>
    <w:basedOn w:val="a0"/>
    <w:link w:val="ad"/>
    <w:uiPriority w:val="99"/>
    <w:rsid w:val="009A0E11"/>
    <w:rPr>
      <w:rFonts w:ascii="Times New Roman" w:eastAsia="Times New Roman" w:hAnsi="Times New Roman" w:cs="Times New Roman"/>
      <w:sz w:val="24"/>
      <w:szCs w:val="24"/>
      <w:lang w:val="x-none" w:eastAsia="x-none"/>
    </w:rPr>
  </w:style>
  <w:style w:type="paragraph" w:styleId="af">
    <w:name w:val="footer"/>
    <w:basedOn w:val="a"/>
    <w:link w:val="af0"/>
    <w:uiPriority w:val="99"/>
    <w:unhideWhenUsed/>
    <w:rsid w:val="009A0E1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0">
    <w:name w:val="Нижний колонтитул Знак"/>
    <w:basedOn w:val="a0"/>
    <w:link w:val="af"/>
    <w:uiPriority w:val="99"/>
    <w:rsid w:val="009A0E11"/>
    <w:rPr>
      <w:rFonts w:ascii="Times New Roman" w:eastAsia="Times New Roman" w:hAnsi="Times New Roman" w:cs="Times New Roman"/>
      <w:sz w:val="24"/>
      <w:szCs w:val="24"/>
      <w:lang w:val="x-none" w:eastAsia="x-none"/>
    </w:rPr>
  </w:style>
  <w:style w:type="paragraph" w:customStyle="1" w:styleId="Pa16">
    <w:name w:val="Pa16"/>
    <w:basedOn w:val="Default"/>
    <w:next w:val="Default"/>
    <w:uiPriority w:val="99"/>
    <w:rsid w:val="009A0E11"/>
    <w:pPr>
      <w:spacing w:line="201" w:lineRule="atLeast"/>
    </w:pPr>
    <w:rPr>
      <w:rFonts w:eastAsia="Calibri"/>
      <w:color w:val="auto"/>
    </w:rPr>
  </w:style>
  <w:style w:type="paragraph" w:styleId="af1">
    <w:name w:val="Plain Text"/>
    <w:basedOn w:val="a"/>
    <w:link w:val="af2"/>
    <w:uiPriority w:val="99"/>
    <w:rsid w:val="009A0E11"/>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0"/>
    <w:link w:val="af1"/>
    <w:uiPriority w:val="99"/>
    <w:rsid w:val="009A0E11"/>
    <w:rPr>
      <w:rFonts w:ascii="Courier New" w:eastAsia="Times New Roman" w:hAnsi="Courier New" w:cs="Times New Roman"/>
      <w:sz w:val="20"/>
      <w:szCs w:val="20"/>
      <w:lang w:val="x-none" w:eastAsia="x-none"/>
    </w:rPr>
  </w:style>
  <w:style w:type="paragraph" w:styleId="51">
    <w:name w:val="List 5"/>
    <w:basedOn w:val="a"/>
    <w:rsid w:val="009A0E11"/>
    <w:pPr>
      <w:spacing w:after="0" w:line="240" w:lineRule="auto"/>
      <w:ind w:left="1415" w:hanging="283"/>
    </w:pPr>
    <w:rPr>
      <w:rFonts w:ascii="Times New Roman" w:eastAsia="Times New Roman" w:hAnsi="Times New Roman" w:cs="Times New Roman"/>
      <w:sz w:val="24"/>
      <w:szCs w:val="24"/>
      <w:lang w:eastAsia="ru-RU"/>
    </w:rPr>
  </w:style>
  <w:style w:type="paragraph" w:customStyle="1" w:styleId="12">
    <w:name w:val="Цитата1"/>
    <w:basedOn w:val="a"/>
    <w:rsid w:val="009A0E11"/>
    <w:pPr>
      <w:widowControl w:val="0"/>
      <w:shd w:val="clear" w:color="auto" w:fill="FFFFFF"/>
      <w:spacing w:after="0" w:line="240" w:lineRule="auto"/>
      <w:ind w:left="1075" w:right="922"/>
      <w:jc w:val="center"/>
    </w:pPr>
    <w:rPr>
      <w:rFonts w:ascii="Times New Roman" w:eastAsia="Times New Roman" w:hAnsi="Times New Roman" w:cs="Times New Roman"/>
      <w:b/>
      <w:sz w:val="28"/>
      <w:szCs w:val="20"/>
      <w:lang w:eastAsia="ru-RU"/>
    </w:rPr>
  </w:style>
  <w:style w:type="paragraph" w:styleId="33">
    <w:name w:val="List 3"/>
    <w:basedOn w:val="a"/>
    <w:uiPriority w:val="99"/>
    <w:semiHidden/>
    <w:unhideWhenUsed/>
    <w:rsid w:val="009A0E11"/>
    <w:pPr>
      <w:spacing w:after="0" w:line="240" w:lineRule="auto"/>
      <w:ind w:left="849" w:hanging="283"/>
      <w:contextualSpacing/>
    </w:pPr>
    <w:rPr>
      <w:rFonts w:ascii="Times New Roman" w:eastAsia="Times New Roman" w:hAnsi="Times New Roman" w:cs="Times New Roman"/>
      <w:sz w:val="24"/>
      <w:szCs w:val="24"/>
      <w:lang w:eastAsia="ru-RU"/>
    </w:rPr>
  </w:style>
  <w:style w:type="paragraph" w:styleId="af3">
    <w:name w:val="No Spacing"/>
    <w:link w:val="af4"/>
    <w:uiPriority w:val="99"/>
    <w:qFormat/>
    <w:rsid w:val="009A0E11"/>
    <w:pPr>
      <w:spacing w:after="0" w:line="240" w:lineRule="auto"/>
    </w:pPr>
    <w:rPr>
      <w:rFonts w:ascii="Times New Roman" w:eastAsia="Times New Roman" w:hAnsi="Times New Roman" w:cs="Times New Roman"/>
      <w:sz w:val="24"/>
      <w:szCs w:val="24"/>
      <w:lang w:eastAsia="ru-RU"/>
    </w:rPr>
  </w:style>
  <w:style w:type="character" w:customStyle="1" w:styleId="21">
    <w:name w:val="Заголовок №2_"/>
    <w:link w:val="22"/>
    <w:rsid w:val="009A0E11"/>
    <w:rPr>
      <w:sz w:val="26"/>
      <w:szCs w:val="26"/>
      <w:shd w:val="clear" w:color="auto" w:fill="FFFFFF"/>
    </w:rPr>
  </w:style>
  <w:style w:type="paragraph" w:customStyle="1" w:styleId="22">
    <w:name w:val="Заголовок №2"/>
    <w:basedOn w:val="a"/>
    <w:link w:val="21"/>
    <w:rsid w:val="009A0E11"/>
    <w:pPr>
      <w:shd w:val="clear" w:color="auto" w:fill="FFFFFF"/>
      <w:spacing w:before="300" w:after="180" w:line="0" w:lineRule="atLeast"/>
      <w:outlineLvl w:val="1"/>
    </w:pPr>
    <w:rPr>
      <w:sz w:val="26"/>
      <w:szCs w:val="26"/>
    </w:rPr>
  </w:style>
  <w:style w:type="character" w:customStyle="1" w:styleId="af4">
    <w:name w:val="Без интервала Знак"/>
    <w:link w:val="af3"/>
    <w:uiPriority w:val="1"/>
    <w:rsid w:val="009A0E11"/>
    <w:rPr>
      <w:rFonts w:ascii="Times New Roman" w:eastAsia="Times New Roman" w:hAnsi="Times New Roman" w:cs="Times New Roman"/>
      <w:sz w:val="24"/>
      <w:szCs w:val="24"/>
      <w:lang w:eastAsia="ru-RU"/>
    </w:rPr>
  </w:style>
  <w:style w:type="character" w:customStyle="1" w:styleId="A00">
    <w:name w:val="A0"/>
    <w:rsid w:val="009A0E11"/>
    <w:rPr>
      <w:color w:val="000000"/>
      <w:sz w:val="20"/>
      <w:szCs w:val="20"/>
    </w:rPr>
  </w:style>
  <w:style w:type="paragraph" w:styleId="34">
    <w:name w:val="Body Text Indent 3"/>
    <w:basedOn w:val="a"/>
    <w:link w:val="35"/>
    <w:uiPriority w:val="99"/>
    <w:rsid w:val="009A0E11"/>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5">
    <w:name w:val="Основной текст с отступом 3 Знак"/>
    <w:basedOn w:val="a0"/>
    <w:link w:val="34"/>
    <w:uiPriority w:val="99"/>
    <w:rsid w:val="009A0E11"/>
    <w:rPr>
      <w:rFonts w:ascii="Times New Roman" w:eastAsia="Times New Roman" w:hAnsi="Times New Roman" w:cs="Times New Roman"/>
      <w:sz w:val="16"/>
      <w:szCs w:val="16"/>
      <w:lang w:val="x-none" w:eastAsia="x-none"/>
    </w:rPr>
  </w:style>
  <w:style w:type="paragraph" w:customStyle="1" w:styleId="Pa9">
    <w:name w:val="Pa9"/>
    <w:basedOn w:val="Default"/>
    <w:next w:val="Default"/>
    <w:uiPriority w:val="99"/>
    <w:rsid w:val="009A0E11"/>
    <w:pPr>
      <w:spacing w:line="241" w:lineRule="atLeast"/>
    </w:pPr>
    <w:rPr>
      <w:rFonts w:eastAsia="Calibri"/>
      <w:color w:val="auto"/>
    </w:rPr>
  </w:style>
  <w:style w:type="paragraph" w:customStyle="1" w:styleId="s1">
    <w:name w:val="s_1"/>
    <w:basedOn w:val="a"/>
    <w:rsid w:val="009A0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Emphasis"/>
    <w:uiPriority w:val="99"/>
    <w:qFormat/>
    <w:rsid w:val="009A0E11"/>
    <w:rPr>
      <w:i/>
      <w:iCs/>
    </w:rPr>
  </w:style>
  <w:style w:type="character" w:customStyle="1" w:styleId="s10">
    <w:name w:val="s_10"/>
    <w:rsid w:val="009A0E11"/>
  </w:style>
  <w:style w:type="paragraph" w:customStyle="1" w:styleId="s3">
    <w:name w:val="s_3"/>
    <w:basedOn w:val="a"/>
    <w:rsid w:val="009A0E1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6">
    <w:name w:val="Table Grid"/>
    <w:basedOn w:val="a1"/>
    <w:uiPriority w:val="59"/>
    <w:rsid w:val="009A0E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semiHidden/>
    <w:unhideWhenUsed/>
    <w:rsid w:val="009A0E11"/>
    <w:rPr>
      <w:rFonts w:ascii="Times New Roman" w:hAnsi="Times New Roman" w:cs="Times New Roman"/>
      <w:sz w:val="24"/>
      <w:szCs w:val="24"/>
    </w:rPr>
  </w:style>
  <w:style w:type="character" w:customStyle="1" w:styleId="13">
    <w:name w:val="Нижний колонтитул Знак1"/>
    <w:basedOn w:val="a0"/>
    <w:uiPriority w:val="99"/>
    <w:locked/>
    <w:rsid w:val="009C5E19"/>
    <w:rPr>
      <w:rFonts w:ascii="Calibri" w:hAnsi="Calibri" w:cs="Times New Roman"/>
      <w:lang w:eastAsia="ar-SA" w:bidi="ar-SA"/>
    </w:rPr>
  </w:style>
  <w:style w:type="character" w:customStyle="1" w:styleId="10">
    <w:name w:val="Заголовок 1 Знак"/>
    <w:basedOn w:val="a0"/>
    <w:link w:val="1"/>
    <w:uiPriority w:val="99"/>
    <w:rsid w:val="003C4E67"/>
    <w:rPr>
      <w:rFonts w:ascii="AG Souvenir" w:eastAsia="Times New Roman" w:hAnsi="AG Souvenir" w:cs="Times New Roman"/>
      <w:b/>
      <w:spacing w:val="38"/>
      <w:sz w:val="28"/>
      <w:szCs w:val="20"/>
      <w:lang w:val="x-none" w:eastAsia="ru-RU"/>
    </w:rPr>
  </w:style>
  <w:style w:type="character" w:customStyle="1" w:styleId="20">
    <w:name w:val="Заголовок 2 Знак"/>
    <w:basedOn w:val="a0"/>
    <w:link w:val="2"/>
    <w:uiPriority w:val="99"/>
    <w:rsid w:val="003C4E67"/>
    <w:rPr>
      <w:rFonts w:ascii="Times New Roman" w:eastAsia="Times New Roman" w:hAnsi="Times New Roman" w:cs="Times New Roman"/>
      <w:sz w:val="28"/>
      <w:szCs w:val="20"/>
      <w:lang w:val="x-none" w:eastAsia="ru-RU"/>
    </w:rPr>
  </w:style>
  <w:style w:type="character" w:customStyle="1" w:styleId="30">
    <w:name w:val="Заголовок 3 Знак"/>
    <w:aliases w:val="Знак2 Знак Знак"/>
    <w:basedOn w:val="a0"/>
    <w:link w:val="3"/>
    <w:rsid w:val="003C4E67"/>
    <w:rPr>
      <w:rFonts w:ascii="Arial" w:eastAsia="Times New Roman" w:hAnsi="Arial" w:cs="Times New Roman"/>
      <w:sz w:val="24"/>
      <w:szCs w:val="24"/>
      <w:lang w:val="x-none" w:eastAsia="ru-RU"/>
    </w:rPr>
  </w:style>
  <w:style w:type="character" w:customStyle="1" w:styleId="40">
    <w:name w:val="Заголовок 4 Знак"/>
    <w:basedOn w:val="a0"/>
    <w:link w:val="4"/>
    <w:rsid w:val="003C4E67"/>
    <w:rPr>
      <w:rFonts w:ascii="Arial" w:eastAsia="Times New Roman" w:hAnsi="Arial" w:cs="Times New Roman"/>
      <w:sz w:val="24"/>
      <w:szCs w:val="24"/>
      <w:lang w:val="x-none" w:eastAsia="ru-RU"/>
    </w:rPr>
  </w:style>
  <w:style w:type="character" w:customStyle="1" w:styleId="50">
    <w:name w:val="Заголовок 5 Знак"/>
    <w:basedOn w:val="a0"/>
    <w:link w:val="5"/>
    <w:uiPriority w:val="99"/>
    <w:rsid w:val="003C4E67"/>
    <w:rPr>
      <w:rFonts w:ascii="Arial" w:eastAsia="Times New Roman" w:hAnsi="Arial" w:cs="Times New Roman"/>
      <w:b/>
      <w:bCs/>
      <w:i/>
      <w:iCs/>
      <w:sz w:val="26"/>
      <w:szCs w:val="26"/>
      <w:lang w:val="x-none" w:eastAsia="ru-RU"/>
    </w:rPr>
  </w:style>
  <w:style w:type="character" w:customStyle="1" w:styleId="60">
    <w:name w:val="Заголовок 6 Знак"/>
    <w:basedOn w:val="a0"/>
    <w:link w:val="6"/>
    <w:uiPriority w:val="99"/>
    <w:semiHidden/>
    <w:rsid w:val="003C4E67"/>
    <w:rPr>
      <w:rFonts w:ascii="Times New Roman" w:eastAsia="Times New Roman" w:hAnsi="Times New Roman" w:cs="Times New Roman"/>
      <w:b/>
      <w:bCs/>
      <w:color w:val="595959"/>
      <w:spacing w:val="5"/>
      <w:sz w:val="28"/>
      <w:szCs w:val="20"/>
      <w:shd w:val="clear" w:color="auto" w:fill="FFFFFF"/>
      <w:lang w:val="x-none" w:eastAsia="ru-RU"/>
    </w:rPr>
  </w:style>
  <w:style w:type="character" w:customStyle="1" w:styleId="70">
    <w:name w:val="Заголовок 7 Знак"/>
    <w:basedOn w:val="a0"/>
    <w:link w:val="7"/>
    <w:uiPriority w:val="99"/>
    <w:semiHidden/>
    <w:rsid w:val="003C4E67"/>
    <w:rPr>
      <w:rFonts w:ascii="Times New Roman" w:eastAsia="Times New Roman" w:hAnsi="Times New Roman" w:cs="Times New Roman"/>
      <w:b/>
      <w:bCs/>
      <w:i/>
      <w:iCs/>
      <w:color w:val="5A5A5A"/>
      <w:sz w:val="20"/>
      <w:szCs w:val="20"/>
      <w:lang w:val="x-none" w:eastAsia="ru-RU"/>
    </w:rPr>
  </w:style>
  <w:style w:type="character" w:customStyle="1" w:styleId="80">
    <w:name w:val="Заголовок 8 Знак"/>
    <w:basedOn w:val="a0"/>
    <w:link w:val="8"/>
    <w:uiPriority w:val="99"/>
    <w:semiHidden/>
    <w:rsid w:val="003C4E67"/>
    <w:rPr>
      <w:rFonts w:ascii="Times New Roman" w:eastAsia="Times New Roman" w:hAnsi="Times New Roman" w:cs="Times New Roman"/>
      <w:b/>
      <w:bCs/>
      <w:color w:val="7F7F7F"/>
      <w:sz w:val="20"/>
      <w:szCs w:val="20"/>
      <w:lang w:val="x-none" w:eastAsia="ru-RU"/>
    </w:rPr>
  </w:style>
  <w:style w:type="character" w:customStyle="1" w:styleId="90">
    <w:name w:val="Заголовок 9 Знак"/>
    <w:basedOn w:val="a0"/>
    <w:link w:val="9"/>
    <w:uiPriority w:val="99"/>
    <w:semiHidden/>
    <w:rsid w:val="003C4E67"/>
    <w:rPr>
      <w:rFonts w:ascii="Times New Roman" w:eastAsia="Times New Roman" w:hAnsi="Times New Roman" w:cs="Times New Roman"/>
      <w:b/>
      <w:bCs/>
      <w:i/>
      <w:iCs/>
      <w:color w:val="7F7F7F"/>
      <w:sz w:val="18"/>
      <w:szCs w:val="18"/>
      <w:lang w:val="x-none" w:eastAsia="ru-RU"/>
    </w:rPr>
  </w:style>
  <w:style w:type="numbering" w:customStyle="1" w:styleId="23">
    <w:name w:val="Нет списка2"/>
    <w:next w:val="a2"/>
    <w:uiPriority w:val="99"/>
    <w:semiHidden/>
    <w:unhideWhenUsed/>
    <w:rsid w:val="003C4E67"/>
  </w:style>
  <w:style w:type="numbering" w:customStyle="1" w:styleId="120">
    <w:name w:val="Нет списка12"/>
    <w:next w:val="a2"/>
    <w:uiPriority w:val="99"/>
    <w:semiHidden/>
    <w:unhideWhenUsed/>
    <w:rsid w:val="003C4E67"/>
  </w:style>
  <w:style w:type="paragraph" w:styleId="af7">
    <w:name w:val="Body Text"/>
    <w:basedOn w:val="a"/>
    <w:link w:val="af8"/>
    <w:rsid w:val="003C4E67"/>
    <w:pPr>
      <w:spacing w:after="0" w:line="240" w:lineRule="auto"/>
    </w:pPr>
    <w:rPr>
      <w:rFonts w:ascii="Times New Roman" w:eastAsia="Times New Roman" w:hAnsi="Times New Roman" w:cs="Times New Roman"/>
      <w:sz w:val="28"/>
      <w:szCs w:val="20"/>
      <w:lang w:val="x-none" w:eastAsia="ru-RU"/>
    </w:rPr>
  </w:style>
  <w:style w:type="character" w:customStyle="1" w:styleId="af8">
    <w:name w:val="Основной текст Знак"/>
    <w:basedOn w:val="a0"/>
    <w:link w:val="af7"/>
    <w:rsid w:val="003C4E67"/>
    <w:rPr>
      <w:rFonts w:ascii="Times New Roman" w:eastAsia="Times New Roman" w:hAnsi="Times New Roman" w:cs="Times New Roman"/>
      <w:sz w:val="28"/>
      <w:szCs w:val="20"/>
      <w:lang w:val="x-none" w:eastAsia="ru-RU"/>
    </w:rPr>
  </w:style>
  <w:style w:type="paragraph" w:styleId="af9">
    <w:name w:val="Body Text Indent"/>
    <w:basedOn w:val="a"/>
    <w:link w:val="afa"/>
    <w:uiPriority w:val="99"/>
    <w:rsid w:val="003C4E67"/>
    <w:pPr>
      <w:spacing w:after="0" w:line="240" w:lineRule="auto"/>
      <w:ind w:firstLine="709"/>
      <w:jc w:val="both"/>
    </w:pPr>
    <w:rPr>
      <w:rFonts w:ascii="Times New Roman" w:eastAsia="Times New Roman" w:hAnsi="Times New Roman" w:cs="Times New Roman"/>
      <w:sz w:val="28"/>
      <w:szCs w:val="20"/>
      <w:lang w:val="x-none" w:eastAsia="ru-RU"/>
    </w:rPr>
  </w:style>
  <w:style w:type="character" w:customStyle="1" w:styleId="afa">
    <w:name w:val="Основной текст с отступом Знак"/>
    <w:basedOn w:val="a0"/>
    <w:link w:val="af9"/>
    <w:uiPriority w:val="99"/>
    <w:rsid w:val="003C4E67"/>
    <w:rPr>
      <w:rFonts w:ascii="Times New Roman" w:eastAsia="Times New Roman" w:hAnsi="Times New Roman" w:cs="Times New Roman"/>
      <w:sz w:val="28"/>
      <w:szCs w:val="20"/>
      <w:lang w:val="x-none" w:eastAsia="ru-RU"/>
    </w:rPr>
  </w:style>
  <w:style w:type="paragraph" w:customStyle="1" w:styleId="Postan">
    <w:name w:val="Postan"/>
    <w:basedOn w:val="a"/>
    <w:rsid w:val="003C4E67"/>
    <w:pPr>
      <w:spacing w:after="0" w:line="240" w:lineRule="auto"/>
      <w:jc w:val="center"/>
    </w:pPr>
    <w:rPr>
      <w:rFonts w:ascii="Times New Roman" w:eastAsia="Times New Roman" w:hAnsi="Times New Roman" w:cs="Times New Roman"/>
      <w:sz w:val="28"/>
      <w:szCs w:val="20"/>
      <w:lang w:eastAsia="ru-RU"/>
    </w:rPr>
  </w:style>
  <w:style w:type="character" w:styleId="afb">
    <w:name w:val="page number"/>
    <w:basedOn w:val="a0"/>
    <w:uiPriority w:val="99"/>
    <w:rsid w:val="003C4E67"/>
  </w:style>
  <w:style w:type="character" w:customStyle="1" w:styleId="HTML">
    <w:name w:val="Стандартный HTML Знак"/>
    <w:link w:val="HTML0"/>
    <w:uiPriority w:val="99"/>
    <w:semiHidden/>
    <w:rsid w:val="003C4E67"/>
    <w:rPr>
      <w:rFonts w:ascii="Courier New" w:hAnsi="Courier New"/>
      <w:sz w:val="28"/>
    </w:rPr>
  </w:style>
  <w:style w:type="paragraph" w:styleId="HTML0">
    <w:name w:val="HTML Preformatted"/>
    <w:basedOn w:val="a"/>
    <w:link w:val="HTML"/>
    <w:uiPriority w:val="99"/>
    <w:semiHidden/>
    <w:unhideWhenUsed/>
    <w:rsid w:val="003C4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hAnsi="Courier New"/>
      <w:sz w:val="28"/>
    </w:rPr>
  </w:style>
  <w:style w:type="character" w:customStyle="1" w:styleId="HTML1">
    <w:name w:val="Стандартный HTML Знак1"/>
    <w:basedOn w:val="a0"/>
    <w:uiPriority w:val="99"/>
    <w:semiHidden/>
    <w:rsid w:val="003C4E67"/>
    <w:rPr>
      <w:rFonts w:ascii="Consolas" w:hAnsi="Consolas" w:cs="Consolas"/>
      <w:sz w:val="20"/>
      <w:szCs w:val="20"/>
    </w:rPr>
  </w:style>
  <w:style w:type="character" w:customStyle="1" w:styleId="14">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uiPriority w:val="99"/>
    <w:semiHidden/>
    <w:rsid w:val="003C4E67"/>
    <w:rPr>
      <w:sz w:val="20"/>
      <w:szCs w:val="20"/>
    </w:rPr>
  </w:style>
  <w:style w:type="character" w:customStyle="1" w:styleId="afc">
    <w:name w:val="Текст примечания Знак"/>
    <w:link w:val="afd"/>
    <w:uiPriority w:val="99"/>
    <w:semiHidden/>
    <w:rsid w:val="003C4E67"/>
    <w:rPr>
      <w:sz w:val="28"/>
    </w:rPr>
  </w:style>
  <w:style w:type="paragraph" w:styleId="afd">
    <w:name w:val="annotation text"/>
    <w:basedOn w:val="a"/>
    <w:link w:val="afc"/>
    <w:uiPriority w:val="99"/>
    <w:semiHidden/>
    <w:unhideWhenUsed/>
    <w:rsid w:val="003C4E67"/>
    <w:pPr>
      <w:spacing w:after="200" w:line="240" w:lineRule="auto"/>
      <w:ind w:firstLine="709"/>
      <w:jc w:val="both"/>
    </w:pPr>
    <w:rPr>
      <w:sz w:val="28"/>
    </w:rPr>
  </w:style>
  <w:style w:type="character" w:customStyle="1" w:styleId="15">
    <w:name w:val="Текст примечания Знак1"/>
    <w:basedOn w:val="a0"/>
    <w:uiPriority w:val="99"/>
    <w:semiHidden/>
    <w:rsid w:val="003C4E67"/>
    <w:rPr>
      <w:sz w:val="20"/>
      <w:szCs w:val="20"/>
    </w:rPr>
  </w:style>
  <w:style w:type="character" w:customStyle="1" w:styleId="afe">
    <w:name w:val="Текст концевой сноски Знак"/>
    <w:link w:val="aff"/>
    <w:uiPriority w:val="99"/>
    <w:semiHidden/>
    <w:rsid w:val="003C4E67"/>
    <w:rPr>
      <w:sz w:val="28"/>
    </w:rPr>
  </w:style>
  <w:style w:type="paragraph" w:styleId="aff">
    <w:name w:val="endnote text"/>
    <w:basedOn w:val="a"/>
    <w:link w:val="afe"/>
    <w:uiPriority w:val="99"/>
    <w:semiHidden/>
    <w:unhideWhenUsed/>
    <w:rsid w:val="003C4E67"/>
    <w:pPr>
      <w:spacing w:after="0" w:line="240" w:lineRule="auto"/>
      <w:ind w:firstLine="709"/>
      <w:jc w:val="both"/>
    </w:pPr>
    <w:rPr>
      <w:sz w:val="28"/>
    </w:rPr>
  </w:style>
  <w:style w:type="character" w:customStyle="1" w:styleId="16">
    <w:name w:val="Текст концевой сноски Знак1"/>
    <w:basedOn w:val="a0"/>
    <w:uiPriority w:val="99"/>
    <w:semiHidden/>
    <w:rsid w:val="003C4E67"/>
    <w:rPr>
      <w:sz w:val="20"/>
      <w:szCs w:val="20"/>
    </w:rPr>
  </w:style>
  <w:style w:type="character" w:customStyle="1" w:styleId="aff0">
    <w:name w:val="Красная строка Знак"/>
    <w:link w:val="aff1"/>
    <w:uiPriority w:val="99"/>
    <w:rsid w:val="003C4E67"/>
    <w:rPr>
      <w:rFonts w:ascii="Arial" w:eastAsia="Times New Roman" w:hAnsi="Arial" w:cs="Arial"/>
      <w:sz w:val="28"/>
      <w:szCs w:val="20"/>
      <w:lang w:eastAsia="ru-RU"/>
    </w:rPr>
  </w:style>
  <w:style w:type="paragraph" w:styleId="aff1">
    <w:name w:val="Body Text First Indent"/>
    <w:basedOn w:val="a"/>
    <w:link w:val="aff0"/>
    <w:uiPriority w:val="99"/>
    <w:unhideWhenUsed/>
    <w:rsid w:val="003C4E67"/>
    <w:pPr>
      <w:spacing w:after="0" w:line="240" w:lineRule="auto"/>
      <w:ind w:firstLine="210"/>
    </w:pPr>
    <w:rPr>
      <w:rFonts w:ascii="Arial" w:eastAsia="Times New Roman" w:hAnsi="Arial" w:cs="Arial"/>
      <w:sz w:val="28"/>
      <w:szCs w:val="20"/>
      <w:lang w:eastAsia="ru-RU"/>
    </w:rPr>
  </w:style>
  <w:style w:type="character" w:customStyle="1" w:styleId="17">
    <w:name w:val="Красная строка Знак1"/>
    <w:basedOn w:val="af8"/>
    <w:uiPriority w:val="99"/>
    <w:semiHidden/>
    <w:rsid w:val="003C4E67"/>
    <w:rPr>
      <w:rFonts w:ascii="Times New Roman" w:eastAsia="Times New Roman" w:hAnsi="Times New Roman" w:cs="Times New Roman"/>
      <w:sz w:val="28"/>
      <w:szCs w:val="20"/>
      <w:lang w:val="x-none" w:eastAsia="ru-RU"/>
    </w:rPr>
  </w:style>
  <w:style w:type="paragraph" w:styleId="aff2">
    <w:name w:val="Subtitle"/>
    <w:basedOn w:val="a"/>
    <w:next w:val="a"/>
    <w:link w:val="aff3"/>
    <w:uiPriority w:val="11"/>
    <w:qFormat/>
    <w:rsid w:val="003C4E67"/>
    <w:pPr>
      <w:spacing w:after="0" w:line="240" w:lineRule="auto"/>
      <w:ind w:left="10206"/>
      <w:jc w:val="center"/>
    </w:pPr>
    <w:rPr>
      <w:rFonts w:ascii="Times New Roman" w:eastAsia="Times New Roman" w:hAnsi="Times New Roman" w:cs="Times New Roman"/>
      <w:iCs/>
      <w:sz w:val="28"/>
      <w:szCs w:val="28"/>
      <w:lang w:val="x-none" w:eastAsia="ru-RU"/>
    </w:rPr>
  </w:style>
  <w:style w:type="character" w:customStyle="1" w:styleId="aff3">
    <w:name w:val="Подзаголовок Знак"/>
    <w:basedOn w:val="a0"/>
    <w:link w:val="aff2"/>
    <w:uiPriority w:val="11"/>
    <w:rsid w:val="003C4E67"/>
    <w:rPr>
      <w:rFonts w:ascii="Times New Roman" w:eastAsia="Times New Roman" w:hAnsi="Times New Roman" w:cs="Times New Roman"/>
      <w:iCs/>
      <w:sz w:val="28"/>
      <w:szCs w:val="28"/>
      <w:lang w:val="x-none" w:eastAsia="ru-RU"/>
    </w:rPr>
  </w:style>
  <w:style w:type="character" w:customStyle="1" w:styleId="24">
    <w:name w:val="Основной текст 2 Знак"/>
    <w:link w:val="25"/>
    <w:uiPriority w:val="99"/>
    <w:semiHidden/>
    <w:rsid w:val="003C4E67"/>
    <w:rPr>
      <w:rFonts w:ascii="Arial" w:hAnsi="Arial" w:cs="Arial"/>
    </w:rPr>
  </w:style>
  <w:style w:type="paragraph" w:styleId="25">
    <w:name w:val="Body Text 2"/>
    <w:basedOn w:val="a"/>
    <w:link w:val="24"/>
    <w:uiPriority w:val="99"/>
    <w:semiHidden/>
    <w:unhideWhenUsed/>
    <w:rsid w:val="003C4E67"/>
    <w:pPr>
      <w:spacing w:after="120" w:line="480" w:lineRule="auto"/>
    </w:pPr>
    <w:rPr>
      <w:rFonts w:ascii="Arial" w:hAnsi="Arial" w:cs="Arial"/>
    </w:rPr>
  </w:style>
  <w:style w:type="character" w:customStyle="1" w:styleId="210">
    <w:name w:val="Основной текст 2 Знак1"/>
    <w:basedOn w:val="a0"/>
    <w:uiPriority w:val="99"/>
    <w:semiHidden/>
    <w:rsid w:val="003C4E67"/>
  </w:style>
  <w:style w:type="character" w:customStyle="1" w:styleId="310">
    <w:name w:val="Основной текст 3 Знак1"/>
    <w:uiPriority w:val="99"/>
    <w:semiHidden/>
    <w:rsid w:val="003C4E67"/>
    <w:rPr>
      <w:sz w:val="16"/>
      <w:szCs w:val="16"/>
    </w:rPr>
  </w:style>
  <w:style w:type="character" w:customStyle="1" w:styleId="26">
    <w:name w:val="Основной текст с отступом 2 Знак"/>
    <w:link w:val="27"/>
    <w:uiPriority w:val="99"/>
    <w:semiHidden/>
    <w:rsid w:val="003C4E67"/>
    <w:rPr>
      <w:rFonts w:ascii="Arial" w:hAnsi="Arial" w:cs="Arial"/>
      <w:sz w:val="28"/>
      <w:szCs w:val="28"/>
    </w:rPr>
  </w:style>
  <w:style w:type="paragraph" w:styleId="27">
    <w:name w:val="Body Text Indent 2"/>
    <w:basedOn w:val="a"/>
    <w:link w:val="26"/>
    <w:uiPriority w:val="99"/>
    <w:semiHidden/>
    <w:unhideWhenUsed/>
    <w:rsid w:val="003C4E67"/>
    <w:pPr>
      <w:widowControl w:val="0"/>
      <w:spacing w:after="0" w:line="240" w:lineRule="auto"/>
      <w:ind w:left="884"/>
    </w:pPr>
    <w:rPr>
      <w:rFonts w:ascii="Arial" w:hAnsi="Arial" w:cs="Arial"/>
      <w:sz w:val="28"/>
      <w:szCs w:val="28"/>
    </w:rPr>
  </w:style>
  <w:style w:type="character" w:customStyle="1" w:styleId="211">
    <w:name w:val="Основной текст с отступом 2 Знак1"/>
    <w:basedOn w:val="a0"/>
    <w:uiPriority w:val="99"/>
    <w:semiHidden/>
    <w:rsid w:val="003C4E67"/>
  </w:style>
  <w:style w:type="character" w:customStyle="1" w:styleId="311">
    <w:name w:val="Основной текст с отступом 3 Знак1"/>
    <w:uiPriority w:val="99"/>
    <w:semiHidden/>
    <w:rsid w:val="003C4E67"/>
    <w:rPr>
      <w:sz w:val="16"/>
      <w:szCs w:val="16"/>
    </w:rPr>
  </w:style>
  <w:style w:type="character" w:customStyle="1" w:styleId="aff4">
    <w:name w:val="Схема документа Знак"/>
    <w:link w:val="aff5"/>
    <w:uiPriority w:val="99"/>
    <w:semiHidden/>
    <w:rsid w:val="003C4E67"/>
    <w:rPr>
      <w:rFonts w:ascii="Tahoma" w:hAnsi="Tahoma"/>
      <w:sz w:val="28"/>
      <w:shd w:val="clear" w:color="auto" w:fill="000080"/>
    </w:rPr>
  </w:style>
  <w:style w:type="paragraph" w:styleId="aff5">
    <w:name w:val="Document Map"/>
    <w:basedOn w:val="a"/>
    <w:link w:val="aff4"/>
    <w:uiPriority w:val="99"/>
    <w:semiHidden/>
    <w:unhideWhenUsed/>
    <w:rsid w:val="003C4E67"/>
    <w:pPr>
      <w:shd w:val="clear" w:color="auto" w:fill="000080"/>
      <w:spacing w:after="0" w:line="240" w:lineRule="auto"/>
      <w:ind w:firstLine="709"/>
      <w:jc w:val="both"/>
    </w:pPr>
    <w:rPr>
      <w:rFonts w:ascii="Tahoma" w:hAnsi="Tahoma"/>
      <w:sz w:val="28"/>
    </w:rPr>
  </w:style>
  <w:style w:type="character" w:customStyle="1" w:styleId="18">
    <w:name w:val="Схема документа Знак1"/>
    <w:basedOn w:val="a0"/>
    <w:uiPriority w:val="99"/>
    <w:semiHidden/>
    <w:rsid w:val="003C4E67"/>
    <w:rPr>
      <w:rFonts w:ascii="Segoe UI" w:hAnsi="Segoe UI" w:cs="Segoe UI"/>
      <w:sz w:val="16"/>
      <w:szCs w:val="16"/>
    </w:rPr>
  </w:style>
  <w:style w:type="character" w:customStyle="1" w:styleId="19">
    <w:name w:val="Текст Знак1"/>
    <w:uiPriority w:val="99"/>
    <w:semiHidden/>
    <w:rsid w:val="003C4E67"/>
    <w:rPr>
      <w:rFonts w:ascii="Consolas" w:hAnsi="Consolas"/>
      <w:sz w:val="21"/>
      <w:szCs w:val="21"/>
    </w:rPr>
  </w:style>
  <w:style w:type="character" w:customStyle="1" w:styleId="aff6">
    <w:name w:val="Тема примечания Знак"/>
    <w:link w:val="aff7"/>
    <w:uiPriority w:val="99"/>
    <w:semiHidden/>
    <w:rsid w:val="003C4E67"/>
    <w:rPr>
      <w:b/>
      <w:bCs/>
      <w:sz w:val="28"/>
    </w:rPr>
  </w:style>
  <w:style w:type="paragraph" w:styleId="aff7">
    <w:name w:val="annotation subject"/>
    <w:basedOn w:val="afd"/>
    <w:next w:val="afd"/>
    <w:link w:val="aff6"/>
    <w:uiPriority w:val="99"/>
    <w:semiHidden/>
    <w:unhideWhenUsed/>
    <w:rsid w:val="003C4E67"/>
    <w:rPr>
      <w:b/>
      <w:bCs/>
    </w:rPr>
  </w:style>
  <w:style w:type="character" w:customStyle="1" w:styleId="1a">
    <w:name w:val="Тема примечания Знак1"/>
    <w:basedOn w:val="15"/>
    <w:uiPriority w:val="99"/>
    <w:semiHidden/>
    <w:rsid w:val="003C4E67"/>
    <w:rPr>
      <w:b/>
      <w:bCs/>
      <w:sz w:val="20"/>
      <w:szCs w:val="20"/>
    </w:rPr>
  </w:style>
  <w:style w:type="character" w:customStyle="1" w:styleId="a6">
    <w:name w:val="Абзац списка Знак"/>
    <w:link w:val="a5"/>
    <w:uiPriority w:val="34"/>
    <w:locked/>
    <w:rsid w:val="003C4E67"/>
    <w:rPr>
      <w:rFonts w:ascii="Calibri" w:eastAsia="Calibri" w:hAnsi="Calibri" w:cs="Calibri"/>
      <w:sz w:val="20"/>
      <w:szCs w:val="20"/>
      <w:lang w:eastAsia="ru-RU"/>
    </w:rPr>
  </w:style>
  <w:style w:type="paragraph" w:styleId="28">
    <w:name w:val="Quote"/>
    <w:basedOn w:val="a"/>
    <w:next w:val="a"/>
    <w:link w:val="29"/>
    <w:uiPriority w:val="29"/>
    <w:qFormat/>
    <w:rsid w:val="003C4E67"/>
    <w:pPr>
      <w:spacing w:after="0" w:line="240" w:lineRule="auto"/>
      <w:ind w:firstLine="709"/>
      <w:jc w:val="both"/>
    </w:pPr>
    <w:rPr>
      <w:rFonts w:ascii="Times New Roman" w:eastAsia="Times New Roman" w:hAnsi="Times New Roman" w:cs="Times New Roman"/>
      <w:i/>
      <w:iCs/>
      <w:sz w:val="28"/>
      <w:szCs w:val="20"/>
      <w:lang w:val="x-none" w:eastAsia="ru-RU"/>
    </w:rPr>
  </w:style>
  <w:style w:type="character" w:customStyle="1" w:styleId="29">
    <w:name w:val="Цитата 2 Знак"/>
    <w:basedOn w:val="a0"/>
    <w:link w:val="28"/>
    <w:uiPriority w:val="29"/>
    <w:rsid w:val="003C4E67"/>
    <w:rPr>
      <w:rFonts w:ascii="Times New Roman" w:eastAsia="Times New Roman" w:hAnsi="Times New Roman" w:cs="Times New Roman"/>
      <w:i/>
      <w:iCs/>
      <w:sz w:val="28"/>
      <w:szCs w:val="20"/>
      <w:lang w:val="x-none" w:eastAsia="ru-RU"/>
    </w:rPr>
  </w:style>
  <w:style w:type="paragraph" w:styleId="aff8">
    <w:name w:val="Intense Quote"/>
    <w:basedOn w:val="a"/>
    <w:next w:val="a"/>
    <w:link w:val="aff9"/>
    <w:uiPriority w:val="30"/>
    <w:qFormat/>
    <w:rsid w:val="003C4E67"/>
    <w:pPr>
      <w:pBdr>
        <w:top w:val="single" w:sz="4" w:space="10" w:color="auto"/>
        <w:bottom w:val="single" w:sz="4" w:space="10" w:color="auto"/>
      </w:pBdr>
      <w:spacing w:before="240" w:after="240" w:line="300" w:lineRule="auto"/>
      <w:ind w:left="1152" w:right="1152" w:firstLine="709"/>
      <w:jc w:val="both"/>
    </w:pPr>
    <w:rPr>
      <w:rFonts w:ascii="Times New Roman" w:eastAsia="Times New Roman" w:hAnsi="Times New Roman" w:cs="Times New Roman"/>
      <w:i/>
      <w:iCs/>
      <w:sz w:val="28"/>
      <w:szCs w:val="20"/>
      <w:lang w:val="x-none" w:eastAsia="ru-RU"/>
    </w:rPr>
  </w:style>
  <w:style w:type="character" w:customStyle="1" w:styleId="aff9">
    <w:name w:val="Выделенная цитата Знак"/>
    <w:basedOn w:val="a0"/>
    <w:link w:val="aff8"/>
    <w:uiPriority w:val="30"/>
    <w:rsid w:val="003C4E67"/>
    <w:rPr>
      <w:rFonts w:ascii="Times New Roman" w:eastAsia="Times New Roman" w:hAnsi="Times New Roman" w:cs="Times New Roman"/>
      <w:i/>
      <w:iCs/>
      <w:sz w:val="28"/>
      <w:szCs w:val="20"/>
      <w:lang w:val="x-none" w:eastAsia="ru-RU"/>
    </w:rPr>
  </w:style>
  <w:style w:type="paragraph" w:customStyle="1" w:styleId="1b">
    <w:name w:val="Заголовок1"/>
    <w:basedOn w:val="a"/>
    <w:next w:val="a"/>
    <w:uiPriority w:val="99"/>
    <w:qFormat/>
    <w:rsid w:val="003C4E67"/>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affa">
    <w:name w:val="Название Знак"/>
    <w:link w:val="affb"/>
    <w:rsid w:val="003C4E67"/>
    <w:rPr>
      <w:rFonts w:ascii="Cambria" w:eastAsia="Times New Roman" w:hAnsi="Cambria" w:cs="Times New Roman"/>
      <w:spacing w:val="-10"/>
      <w:kern w:val="28"/>
      <w:sz w:val="56"/>
      <w:szCs w:val="56"/>
    </w:rPr>
  </w:style>
  <w:style w:type="character" w:customStyle="1" w:styleId="ConsPlusNonformat">
    <w:name w:val="ConsPlusNonformat Знак"/>
    <w:link w:val="ConsPlusNonformat0"/>
    <w:uiPriority w:val="99"/>
    <w:locked/>
    <w:rsid w:val="003C4E67"/>
    <w:rPr>
      <w:rFonts w:ascii="Courier New" w:hAnsi="Courier New" w:cs="Courier New"/>
    </w:rPr>
  </w:style>
  <w:style w:type="paragraph" w:customStyle="1" w:styleId="ConsPlusNonformat0">
    <w:name w:val="ConsPlusNonformat"/>
    <w:link w:val="ConsPlusNonformat"/>
    <w:uiPriority w:val="99"/>
    <w:rsid w:val="003C4E67"/>
    <w:pPr>
      <w:widowControl w:val="0"/>
      <w:autoSpaceDE w:val="0"/>
      <w:autoSpaceDN w:val="0"/>
      <w:adjustRightInd w:val="0"/>
      <w:spacing w:after="0" w:line="240" w:lineRule="auto"/>
    </w:pPr>
    <w:rPr>
      <w:rFonts w:ascii="Courier New" w:hAnsi="Courier New" w:cs="Courier New"/>
    </w:rPr>
  </w:style>
  <w:style w:type="paragraph" w:customStyle="1" w:styleId="a30">
    <w:name w:val="a3"/>
    <w:basedOn w:val="a"/>
    <w:uiPriority w:val="99"/>
    <w:rsid w:val="003C4E67"/>
    <w:pPr>
      <w:spacing w:before="64" w:after="64" w:line="240" w:lineRule="auto"/>
    </w:pPr>
    <w:rPr>
      <w:rFonts w:ascii="Arial" w:eastAsia="Times New Roman" w:hAnsi="Arial" w:cs="Arial"/>
      <w:color w:val="000000"/>
      <w:sz w:val="20"/>
      <w:szCs w:val="20"/>
      <w:lang w:eastAsia="ru-RU"/>
    </w:rPr>
  </w:style>
  <w:style w:type="character" w:customStyle="1" w:styleId="affc">
    <w:name w:val="Основной текст_"/>
    <w:link w:val="1c"/>
    <w:locked/>
    <w:rsid w:val="003C4E67"/>
    <w:rPr>
      <w:b/>
      <w:bCs/>
      <w:spacing w:val="-3"/>
      <w:shd w:val="clear" w:color="auto" w:fill="FFFFFF"/>
    </w:rPr>
  </w:style>
  <w:style w:type="paragraph" w:customStyle="1" w:styleId="1c">
    <w:name w:val="Основной текст1"/>
    <w:basedOn w:val="a"/>
    <w:link w:val="affc"/>
    <w:rsid w:val="003C4E67"/>
    <w:pPr>
      <w:widowControl w:val="0"/>
      <w:shd w:val="clear" w:color="auto" w:fill="FFFFFF"/>
      <w:spacing w:before="600" w:after="0" w:line="278" w:lineRule="exact"/>
      <w:jc w:val="center"/>
    </w:pPr>
    <w:rPr>
      <w:b/>
      <w:bCs/>
      <w:spacing w:val="-3"/>
    </w:rPr>
  </w:style>
  <w:style w:type="character" w:customStyle="1" w:styleId="affd">
    <w:name w:val="Таб_текст Знак"/>
    <w:link w:val="affe"/>
    <w:locked/>
    <w:rsid w:val="003C4E67"/>
    <w:rPr>
      <w:sz w:val="24"/>
    </w:rPr>
  </w:style>
  <w:style w:type="paragraph" w:customStyle="1" w:styleId="affe">
    <w:name w:val="Таб_текст"/>
    <w:basedOn w:val="af3"/>
    <w:link w:val="affd"/>
    <w:qFormat/>
    <w:rsid w:val="003C4E67"/>
    <w:rPr>
      <w:rFonts w:asciiTheme="minorHAnsi" w:eastAsiaTheme="minorHAnsi" w:hAnsiTheme="minorHAnsi" w:cstheme="minorBidi"/>
      <w:szCs w:val="22"/>
      <w:lang w:eastAsia="en-US"/>
    </w:rPr>
  </w:style>
  <w:style w:type="character" w:customStyle="1" w:styleId="afff">
    <w:name w:val="Таб_заг Знак"/>
    <w:link w:val="afff0"/>
    <w:locked/>
    <w:rsid w:val="003C4E67"/>
    <w:rPr>
      <w:sz w:val="24"/>
    </w:rPr>
  </w:style>
  <w:style w:type="paragraph" w:customStyle="1" w:styleId="afff0">
    <w:name w:val="Таб_заг"/>
    <w:basedOn w:val="af3"/>
    <w:link w:val="afff"/>
    <w:qFormat/>
    <w:rsid w:val="003C4E67"/>
    <w:pPr>
      <w:jc w:val="center"/>
    </w:pPr>
    <w:rPr>
      <w:rFonts w:asciiTheme="minorHAnsi" w:eastAsiaTheme="minorHAnsi" w:hAnsiTheme="minorHAnsi" w:cstheme="minorBidi"/>
      <w:szCs w:val="22"/>
      <w:lang w:eastAsia="en-US"/>
    </w:rPr>
  </w:style>
  <w:style w:type="character" w:customStyle="1" w:styleId="QuoteChar">
    <w:name w:val="Quote Char"/>
    <w:link w:val="212"/>
    <w:uiPriority w:val="99"/>
    <w:locked/>
    <w:rsid w:val="003C4E67"/>
    <w:rPr>
      <w:i/>
      <w:color w:val="000000"/>
    </w:rPr>
  </w:style>
  <w:style w:type="paragraph" w:customStyle="1" w:styleId="212">
    <w:name w:val="Цитата 21"/>
    <w:basedOn w:val="a"/>
    <w:next w:val="a"/>
    <w:link w:val="QuoteChar"/>
    <w:uiPriority w:val="99"/>
    <w:rsid w:val="003C4E67"/>
    <w:pPr>
      <w:spacing w:after="200" w:line="276" w:lineRule="auto"/>
      <w:ind w:firstLine="709"/>
      <w:jc w:val="both"/>
    </w:pPr>
    <w:rPr>
      <w:i/>
      <w:color w:val="000000"/>
    </w:rPr>
  </w:style>
  <w:style w:type="character" w:customStyle="1" w:styleId="IntenseQuoteChar">
    <w:name w:val="Intense Quote Char"/>
    <w:link w:val="1d"/>
    <w:uiPriority w:val="99"/>
    <w:locked/>
    <w:rsid w:val="003C4E67"/>
    <w:rPr>
      <w:b/>
      <w:i/>
      <w:color w:val="4F81BD"/>
    </w:rPr>
  </w:style>
  <w:style w:type="paragraph" w:customStyle="1" w:styleId="1d">
    <w:name w:val="Выделенная цитата1"/>
    <w:basedOn w:val="a"/>
    <w:next w:val="a"/>
    <w:link w:val="IntenseQuoteChar"/>
    <w:uiPriority w:val="99"/>
    <w:rsid w:val="003C4E67"/>
    <w:pPr>
      <w:pBdr>
        <w:bottom w:val="single" w:sz="4" w:space="4" w:color="4F81BD"/>
      </w:pBdr>
      <w:spacing w:before="200" w:after="280" w:line="276" w:lineRule="auto"/>
      <w:ind w:left="936" w:right="936" w:firstLine="709"/>
      <w:jc w:val="both"/>
    </w:pPr>
    <w:rPr>
      <w:b/>
      <w:i/>
      <w:color w:val="4F81BD"/>
    </w:rPr>
  </w:style>
  <w:style w:type="character" w:customStyle="1" w:styleId="2a">
    <w:name w:val="Основной текст (2)_"/>
    <w:link w:val="2b"/>
    <w:locked/>
    <w:rsid w:val="003C4E67"/>
    <w:rPr>
      <w:sz w:val="26"/>
      <w:szCs w:val="26"/>
      <w:shd w:val="clear" w:color="auto" w:fill="FFFFFF"/>
    </w:rPr>
  </w:style>
  <w:style w:type="paragraph" w:customStyle="1" w:styleId="2b">
    <w:name w:val="Основной текст (2)"/>
    <w:basedOn w:val="a"/>
    <w:link w:val="2a"/>
    <w:rsid w:val="003C4E67"/>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3C4E67"/>
    <w:pPr>
      <w:spacing w:after="0" w:line="240" w:lineRule="auto"/>
      <w:ind w:firstLine="709"/>
      <w:jc w:val="both"/>
      <w:outlineLvl w:val="7"/>
    </w:pPr>
    <w:rPr>
      <w:rFonts w:ascii="Times New Roman" w:eastAsia="Times New Roman" w:hAnsi="Times New Roman" w:cs="Times New Roman"/>
      <w:b/>
      <w:bCs/>
      <w:color w:val="7F7F7F"/>
      <w:sz w:val="20"/>
      <w:szCs w:val="20"/>
      <w:lang w:eastAsia="ru-RU"/>
    </w:rPr>
  </w:style>
  <w:style w:type="character" w:styleId="afff1">
    <w:name w:val="Subtle Emphasis"/>
    <w:uiPriority w:val="19"/>
    <w:qFormat/>
    <w:rsid w:val="003C4E67"/>
    <w:rPr>
      <w:i/>
      <w:iCs/>
    </w:rPr>
  </w:style>
  <w:style w:type="character" w:styleId="afff2">
    <w:name w:val="Intense Emphasis"/>
    <w:uiPriority w:val="21"/>
    <w:qFormat/>
    <w:rsid w:val="003C4E67"/>
    <w:rPr>
      <w:b/>
      <w:bCs/>
      <w:i/>
      <w:iCs/>
    </w:rPr>
  </w:style>
  <w:style w:type="character" w:styleId="afff3">
    <w:name w:val="Subtle Reference"/>
    <w:uiPriority w:val="31"/>
    <w:qFormat/>
    <w:rsid w:val="003C4E67"/>
    <w:rPr>
      <w:smallCaps/>
    </w:rPr>
  </w:style>
  <w:style w:type="character" w:styleId="afff4">
    <w:name w:val="Intense Reference"/>
    <w:uiPriority w:val="32"/>
    <w:qFormat/>
    <w:rsid w:val="003C4E67"/>
    <w:rPr>
      <w:b/>
      <w:bCs/>
      <w:smallCaps/>
    </w:rPr>
  </w:style>
  <w:style w:type="character" w:styleId="afff5">
    <w:name w:val="Book Title"/>
    <w:uiPriority w:val="33"/>
    <w:qFormat/>
    <w:rsid w:val="003C4E67"/>
    <w:rPr>
      <w:i/>
      <w:iCs/>
      <w:smallCaps/>
      <w:spacing w:val="5"/>
    </w:rPr>
  </w:style>
  <w:style w:type="paragraph" w:customStyle="1" w:styleId="ConsPlusNormal">
    <w:name w:val="ConsPlusNormal"/>
    <w:rsid w:val="003C4E67"/>
    <w:pPr>
      <w:widowControl w:val="0"/>
      <w:autoSpaceDE w:val="0"/>
      <w:autoSpaceDN w:val="0"/>
      <w:spacing w:after="0" w:line="240" w:lineRule="auto"/>
    </w:pPr>
    <w:rPr>
      <w:rFonts w:ascii="Calibri" w:eastAsia="Times New Roman" w:hAnsi="Calibri" w:cs="Calibri"/>
      <w:szCs w:val="20"/>
      <w:lang w:eastAsia="ru-RU"/>
    </w:rPr>
  </w:style>
  <w:style w:type="numbering" w:customStyle="1" w:styleId="111">
    <w:name w:val="Нет списка111"/>
    <w:next w:val="a2"/>
    <w:uiPriority w:val="99"/>
    <w:semiHidden/>
    <w:unhideWhenUsed/>
    <w:rsid w:val="003C4E67"/>
  </w:style>
  <w:style w:type="paragraph" w:customStyle="1" w:styleId="afff6">
    <w:basedOn w:val="a"/>
    <w:next w:val="a"/>
    <w:qFormat/>
    <w:rsid w:val="003C4E67"/>
    <w:pPr>
      <w:spacing w:after="0" w:line="240" w:lineRule="auto"/>
      <w:contextualSpacing/>
    </w:pPr>
    <w:rPr>
      <w:rFonts w:ascii="Cambria" w:eastAsia="Times New Roman" w:hAnsi="Cambria" w:cs="Times New Roman"/>
      <w:spacing w:val="-10"/>
      <w:kern w:val="28"/>
      <w:sz w:val="56"/>
      <w:szCs w:val="56"/>
      <w:lang w:val="x-none" w:eastAsia="x-none"/>
    </w:rPr>
  </w:style>
  <w:style w:type="paragraph" w:customStyle="1" w:styleId="ConsPlusTitle">
    <w:name w:val="ConsPlusTitle"/>
    <w:rsid w:val="003C4E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3C4E67"/>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JurTerm">
    <w:name w:val="ConsPlusJurTerm"/>
    <w:uiPriority w:val="99"/>
    <w:rsid w:val="003C4E67"/>
    <w:pPr>
      <w:autoSpaceDE w:val="0"/>
      <w:autoSpaceDN w:val="0"/>
      <w:adjustRightInd w:val="0"/>
      <w:spacing w:after="0" w:line="240" w:lineRule="auto"/>
    </w:pPr>
    <w:rPr>
      <w:rFonts w:ascii="Tahoma" w:eastAsia="Calibri" w:hAnsi="Tahoma" w:cs="Tahoma"/>
      <w:sz w:val="26"/>
      <w:szCs w:val="26"/>
    </w:rPr>
  </w:style>
  <w:style w:type="paragraph" w:customStyle="1" w:styleId="afff7">
    <w:name w:val="Содержимое таблицы"/>
    <w:basedOn w:val="a"/>
    <w:rsid w:val="003C4E67"/>
    <w:pPr>
      <w:widowControl w:val="0"/>
      <w:suppressLineNumbers/>
      <w:suppressAutoHyphens/>
      <w:spacing w:after="0" w:line="240" w:lineRule="auto"/>
    </w:pPr>
    <w:rPr>
      <w:rFonts w:ascii="Times New Roman" w:eastAsia="Lucida Sans Unicode" w:hAnsi="Times New Roman" w:cs="Times New Roman"/>
      <w:sz w:val="24"/>
      <w:szCs w:val="24"/>
      <w:lang w:eastAsia="ru-RU"/>
    </w:rPr>
  </w:style>
  <w:style w:type="paragraph" w:customStyle="1" w:styleId="ConsNormal">
    <w:name w:val="ConsNormal"/>
    <w:rsid w:val="003C4E6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f8">
    <w:name w:val="FollowedHyperlink"/>
    <w:uiPriority w:val="99"/>
    <w:unhideWhenUsed/>
    <w:rsid w:val="003C4E67"/>
    <w:rPr>
      <w:color w:val="800080"/>
      <w:u w:val="single"/>
    </w:rPr>
  </w:style>
  <w:style w:type="paragraph" w:customStyle="1" w:styleId="formattext">
    <w:name w:val="formattext"/>
    <w:basedOn w:val="a"/>
    <w:rsid w:val="003C4E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9">
    <w:name w:val="line number"/>
    <w:basedOn w:val="a0"/>
    <w:semiHidden/>
    <w:unhideWhenUsed/>
    <w:rsid w:val="003C4E67"/>
  </w:style>
  <w:style w:type="paragraph" w:customStyle="1" w:styleId="312">
    <w:name w:val="Основной текст с отступом 31"/>
    <w:basedOn w:val="a"/>
    <w:uiPriority w:val="99"/>
    <w:rsid w:val="003C4E67"/>
    <w:pPr>
      <w:widowControl w:val="0"/>
      <w:shd w:val="clear" w:color="auto" w:fill="FFFFFF"/>
      <w:suppressAutoHyphens/>
      <w:spacing w:after="120" w:line="240" w:lineRule="auto"/>
      <w:ind w:left="283" w:firstLine="709"/>
      <w:jc w:val="both"/>
    </w:pPr>
    <w:rPr>
      <w:rFonts w:ascii="Times New Roman" w:eastAsia="Times New Roman" w:hAnsi="Times New Roman" w:cs="Times New Roman"/>
      <w:color w:val="000000"/>
      <w:spacing w:val="-1"/>
      <w:sz w:val="16"/>
      <w:szCs w:val="16"/>
      <w:lang w:eastAsia="ar-SA"/>
    </w:rPr>
  </w:style>
  <w:style w:type="character" w:customStyle="1" w:styleId="1e">
    <w:name w:val="Заголовок Знак1"/>
    <w:uiPriority w:val="10"/>
    <w:rsid w:val="003C4E67"/>
    <w:rPr>
      <w:rFonts w:ascii="Calibri Light" w:eastAsia="Times New Roman" w:hAnsi="Calibri Light" w:cs="Times New Roman"/>
      <w:spacing w:val="-10"/>
      <w:kern w:val="28"/>
      <w:sz w:val="56"/>
      <w:szCs w:val="56"/>
    </w:rPr>
  </w:style>
  <w:style w:type="character" w:customStyle="1" w:styleId="Heading3Char">
    <w:name w:val="Heading 3 Char"/>
    <w:uiPriority w:val="9"/>
    <w:semiHidden/>
    <w:rsid w:val="003C4E67"/>
    <w:rPr>
      <w:rFonts w:ascii="Cambria" w:eastAsia="Times New Roman" w:hAnsi="Cambria" w:cs="Times New Roman"/>
      <w:b/>
      <w:bCs/>
      <w:sz w:val="26"/>
      <w:szCs w:val="26"/>
      <w:lang w:eastAsia="ar-SA" w:bidi="ar-SA"/>
    </w:rPr>
  </w:style>
  <w:style w:type="character" w:customStyle="1" w:styleId="Heading4Char">
    <w:name w:val="Heading 4 Char"/>
    <w:uiPriority w:val="9"/>
    <w:semiHidden/>
    <w:rsid w:val="003C4E67"/>
    <w:rPr>
      <w:rFonts w:ascii="Calibri" w:eastAsia="Times New Roman" w:hAnsi="Calibri" w:cs="Times New Roman"/>
      <w:b/>
      <w:bCs/>
      <w:sz w:val="28"/>
      <w:lang w:eastAsia="ar-SA" w:bidi="ar-SA"/>
    </w:rPr>
  </w:style>
  <w:style w:type="character" w:customStyle="1" w:styleId="WW8Num3z0">
    <w:name w:val="WW8Num3z0"/>
    <w:rsid w:val="003C4E67"/>
    <w:rPr>
      <w:rFonts w:ascii="Symbol" w:hAnsi="Symbol"/>
    </w:rPr>
  </w:style>
  <w:style w:type="character" w:customStyle="1" w:styleId="WW8Num4z0">
    <w:name w:val="WW8Num4z0"/>
    <w:rsid w:val="003C4E67"/>
    <w:rPr>
      <w:b/>
    </w:rPr>
  </w:style>
  <w:style w:type="character" w:customStyle="1" w:styleId="WW8Num5z0">
    <w:name w:val="WW8Num5z0"/>
    <w:uiPriority w:val="99"/>
    <w:rsid w:val="003C4E67"/>
    <w:rPr>
      <w:rFonts w:ascii="Symbol" w:hAnsi="Symbol"/>
    </w:rPr>
  </w:style>
  <w:style w:type="character" w:customStyle="1" w:styleId="WW8Num6z0">
    <w:name w:val="WW8Num6z0"/>
    <w:uiPriority w:val="99"/>
    <w:rsid w:val="003C4E67"/>
    <w:rPr>
      <w:rFonts w:ascii="Symbol" w:hAnsi="Symbol"/>
      <w:color w:val="auto"/>
    </w:rPr>
  </w:style>
  <w:style w:type="character" w:customStyle="1" w:styleId="WW8Num7z0">
    <w:name w:val="WW8Num7z0"/>
    <w:uiPriority w:val="99"/>
    <w:rsid w:val="003C4E67"/>
    <w:rPr>
      <w:rFonts w:ascii="Symbol" w:hAnsi="Symbol"/>
    </w:rPr>
  </w:style>
  <w:style w:type="character" w:customStyle="1" w:styleId="WW8Num8z0">
    <w:name w:val="WW8Num8z0"/>
    <w:uiPriority w:val="99"/>
    <w:rsid w:val="003C4E67"/>
    <w:rPr>
      <w:rFonts w:ascii="Times New Roman" w:hAnsi="Times New Roman"/>
    </w:rPr>
  </w:style>
  <w:style w:type="character" w:customStyle="1" w:styleId="WW8Num10z0">
    <w:name w:val="WW8Num10z0"/>
    <w:uiPriority w:val="99"/>
    <w:rsid w:val="003C4E67"/>
    <w:rPr>
      <w:rFonts w:ascii="Symbol" w:hAnsi="Symbol"/>
    </w:rPr>
  </w:style>
  <w:style w:type="character" w:customStyle="1" w:styleId="Absatz-Standardschriftart">
    <w:name w:val="Absatz-Standardschriftart"/>
    <w:uiPriority w:val="99"/>
    <w:rsid w:val="003C4E67"/>
  </w:style>
  <w:style w:type="character" w:customStyle="1" w:styleId="WW-Absatz-Standardschriftart">
    <w:name w:val="WW-Absatz-Standardschriftart"/>
    <w:uiPriority w:val="99"/>
    <w:rsid w:val="003C4E67"/>
  </w:style>
  <w:style w:type="character" w:customStyle="1" w:styleId="WW8Num2z0">
    <w:name w:val="WW8Num2z0"/>
    <w:rsid w:val="003C4E67"/>
    <w:rPr>
      <w:rFonts w:ascii="Times New Roman" w:hAnsi="Times New Roman"/>
      <w:color w:val="auto"/>
    </w:rPr>
  </w:style>
  <w:style w:type="character" w:customStyle="1" w:styleId="WW8Num11z0">
    <w:name w:val="WW8Num11z0"/>
    <w:uiPriority w:val="99"/>
    <w:rsid w:val="003C4E67"/>
    <w:rPr>
      <w:rFonts w:ascii="Symbol" w:hAnsi="Symbol"/>
    </w:rPr>
  </w:style>
  <w:style w:type="character" w:customStyle="1" w:styleId="WW8Num11z1">
    <w:name w:val="WW8Num11z1"/>
    <w:uiPriority w:val="99"/>
    <w:rsid w:val="003C4E67"/>
    <w:rPr>
      <w:rFonts w:ascii="Courier New" w:hAnsi="Courier New"/>
    </w:rPr>
  </w:style>
  <w:style w:type="character" w:customStyle="1" w:styleId="WW8Num11z2">
    <w:name w:val="WW8Num11z2"/>
    <w:uiPriority w:val="99"/>
    <w:rsid w:val="003C4E67"/>
    <w:rPr>
      <w:rFonts w:ascii="Wingdings" w:hAnsi="Wingdings"/>
    </w:rPr>
  </w:style>
  <w:style w:type="character" w:customStyle="1" w:styleId="36">
    <w:name w:val="Основной шрифт абзаца3"/>
    <w:uiPriority w:val="99"/>
    <w:rsid w:val="003C4E67"/>
  </w:style>
  <w:style w:type="character" w:customStyle="1" w:styleId="WW8Num3z1">
    <w:name w:val="WW8Num3z1"/>
    <w:uiPriority w:val="99"/>
    <w:rsid w:val="003C4E67"/>
    <w:rPr>
      <w:rFonts w:ascii="Courier New" w:hAnsi="Courier New"/>
    </w:rPr>
  </w:style>
  <w:style w:type="character" w:customStyle="1" w:styleId="WW8Num3z2">
    <w:name w:val="WW8Num3z2"/>
    <w:uiPriority w:val="99"/>
    <w:rsid w:val="003C4E67"/>
    <w:rPr>
      <w:rFonts w:ascii="Wingdings" w:hAnsi="Wingdings"/>
    </w:rPr>
  </w:style>
  <w:style w:type="character" w:customStyle="1" w:styleId="WW8Num5z1">
    <w:name w:val="WW8Num5z1"/>
    <w:uiPriority w:val="99"/>
    <w:rsid w:val="003C4E67"/>
    <w:rPr>
      <w:rFonts w:ascii="Courier New" w:hAnsi="Courier New"/>
    </w:rPr>
  </w:style>
  <w:style w:type="character" w:customStyle="1" w:styleId="WW8Num5z2">
    <w:name w:val="WW8Num5z2"/>
    <w:uiPriority w:val="99"/>
    <w:rsid w:val="003C4E67"/>
    <w:rPr>
      <w:rFonts w:ascii="Wingdings" w:hAnsi="Wingdings"/>
    </w:rPr>
  </w:style>
  <w:style w:type="character" w:customStyle="1" w:styleId="WW8Num6z1">
    <w:name w:val="WW8Num6z1"/>
    <w:uiPriority w:val="99"/>
    <w:rsid w:val="003C4E67"/>
    <w:rPr>
      <w:rFonts w:ascii="Courier New" w:hAnsi="Courier New"/>
    </w:rPr>
  </w:style>
  <w:style w:type="character" w:customStyle="1" w:styleId="WW8Num6z2">
    <w:name w:val="WW8Num6z2"/>
    <w:uiPriority w:val="99"/>
    <w:rsid w:val="003C4E67"/>
    <w:rPr>
      <w:rFonts w:ascii="Wingdings" w:hAnsi="Wingdings"/>
    </w:rPr>
  </w:style>
  <w:style w:type="character" w:customStyle="1" w:styleId="WW8Num6z3">
    <w:name w:val="WW8Num6z3"/>
    <w:uiPriority w:val="99"/>
    <w:rsid w:val="003C4E67"/>
    <w:rPr>
      <w:rFonts w:ascii="Symbol" w:hAnsi="Symbol"/>
    </w:rPr>
  </w:style>
  <w:style w:type="character" w:customStyle="1" w:styleId="WW8Num7z1">
    <w:name w:val="WW8Num7z1"/>
    <w:uiPriority w:val="99"/>
    <w:rsid w:val="003C4E67"/>
    <w:rPr>
      <w:rFonts w:ascii="Courier New" w:hAnsi="Courier New"/>
    </w:rPr>
  </w:style>
  <w:style w:type="character" w:customStyle="1" w:styleId="WW8Num7z2">
    <w:name w:val="WW8Num7z2"/>
    <w:uiPriority w:val="99"/>
    <w:rsid w:val="003C4E67"/>
    <w:rPr>
      <w:rFonts w:ascii="Wingdings" w:hAnsi="Wingdings"/>
    </w:rPr>
  </w:style>
  <w:style w:type="character" w:customStyle="1" w:styleId="WW8Num9z0">
    <w:name w:val="WW8Num9z0"/>
    <w:uiPriority w:val="99"/>
    <w:rsid w:val="003C4E67"/>
    <w:rPr>
      <w:rFonts w:ascii="Symbol" w:hAnsi="Symbol"/>
    </w:rPr>
  </w:style>
  <w:style w:type="character" w:customStyle="1" w:styleId="WW8Num9z1">
    <w:name w:val="WW8Num9z1"/>
    <w:uiPriority w:val="99"/>
    <w:rsid w:val="003C4E67"/>
    <w:rPr>
      <w:rFonts w:ascii="Courier New" w:hAnsi="Courier New"/>
    </w:rPr>
  </w:style>
  <w:style w:type="character" w:customStyle="1" w:styleId="WW8Num9z2">
    <w:name w:val="WW8Num9z2"/>
    <w:uiPriority w:val="99"/>
    <w:rsid w:val="003C4E67"/>
    <w:rPr>
      <w:rFonts w:ascii="Wingdings" w:hAnsi="Wingdings"/>
    </w:rPr>
  </w:style>
  <w:style w:type="character" w:customStyle="1" w:styleId="2c">
    <w:name w:val="Основной шрифт абзаца2"/>
    <w:uiPriority w:val="99"/>
    <w:rsid w:val="003C4E67"/>
  </w:style>
  <w:style w:type="character" w:customStyle="1" w:styleId="WW8Num1z0">
    <w:name w:val="WW8Num1z0"/>
    <w:uiPriority w:val="99"/>
    <w:rsid w:val="003C4E67"/>
    <w:rPr>
      <w:rFonts w:ascii="Times New Roman" w:hAnsi="Times New Roman"/>
      <w:color w:val="auto"/>
    </w:rPr>
  </w:style>
  <w:style w:type="character" w:customStyle="1" w:styleId="WW8Num1z1">
    <w:name w:val="WW8Num1z1"/>
    <w:uiPriority w:val="99"/>
    <w:rsid w:val="003C4E67"/>
  </w:style>
  <w:style w:type="character" w:customStyle="1" w:styleId="1f">
    <w:name w:val="Основной шрифт абзаца1"/>
    <w:uiPriority w:val="99"/>
    <w:rsid w:val="003C4E67"/>
  </w:style>
  <w:style w:type="character" w:customStyle="1" w:styleId="afffa">
    <w:name w:val="Символ нумерации"/>
    <w:uiPriority w:val="99"/>
    <w:rsid w:val="003C4E67"/>
  </w:style>
  <w:style w:type="paragraph" w:styleId="afffb">
    <w:name w:val="List"/>
    <w:basedOn w:val="af7"/>
    <w:uiPriority w:val="99"/>
    <w:rsid w:val="003C4E67"/>
    <w:pPr>
      <w:suppressAutoHyphens/>
      <w:spacing w:after="120" w:line="276" w:lineRule="auto"/>
    </w:pPr>
    <w:rPr>
      <w:rFonts w:ascii="Arial" w:hAnsi="Arial" w:cs="Mangal"/>
      <w:sz w:val="22"/>
      <w:szCs w:val="22"/>
      <w:lang w:val="ru-RU" w:eastAsia="ar-SA"/>
    </w:rPr>
  </w:style>
  <w:style w:type="paragraph" w:customStyle="1" w:styleId="37">
    <w:name w:val="Название3"/>
    <w:basedOn w:val="a"/>
    <w:uiPriority w:val="99"/>
    <w:rsid w:val="003C4E67"/>
    <w:pPr>
      <w:suppressLineNumbers/>
      <w:suppressAutoHyphens/>
      <w:spacing w:before="120" w:after="120" w:line="276" w:lineRule="auto"/>
    </w:pPr>
    <w:rPr>
      <w:rFonts w:ascii="Arial" w:eastAsia="Times New Roman" w:hAnsi="Arial" w:cs="Mangal"/>
      <w:i/>
      <w:iCs/>
      <w:sz w:val="20"/>
      <w:szCs w:val="24"/>
      <w:lang w:eastAsia="ar-SA"/>
    </w:rPr>
  </w:style>
  <w:style w:type="paragraph" w:customStyle="1" w:styleId="38">
    <w:name w:val="Указатель3"/>
    <w:basedOn w:val="a"/>
    <w:uiPriority w:val="99"/>
    <w:rsid w:val="003C4E67"/>
    <w:pPr>
      <w:suppressLineNumbers/>
      <w:suppressAutoHyphens/>
      <w:spacing w:after="200" w:line="276" w:lineRule="auto"/>
    </w:pPr>
    <w:rPr>
      <w:rFonts w:ascii="Arial" w:eastAsia="Times New Roman" w:hAnsi="Arial" w:cs="Mangal"/>
      <w:lang w:eastAsia="ar-SA"/>
    </w:rPr>
  </w:style>
  <w:style w:type="paragraph" w:customStyle="1" w:styleId="2d">
    <w:name w:val="Название2"/>
    <w:basedOn w:val="a"/>
    <w:uiPriority w:val="99"/>
    <w:rsid w:val="003C4E67"/>
    <w:pPr>
      <w:suppressLineNumbers/>
      <w:suppressAutoHyphens/>
      <w:spacing w:before="120" w:after="120" w:line="276" w:lineRule="auto"/>
    </w:pPr>
    <w:rPr>
      <w:rFonts w:ascii="Arial" w:eastAsia="Times New Roman" w:hAnsi="Arial" w:cs="Mangal"/>
      <w:i/>
      <w:iCs/>
      <w:sz w:val="20"/>
      <w:szCs w:val="24"/>
      <w:lang w:eastAsia="ar-SA"/>
    </w:rPr>
  </w:style>
  <w:style w:type="paragraph" w:customStyle="1" w:styleId="2e">
    <w:name w:val="Указатель2"/>
    <w:basedOn w:val="a"/>
    <w:uiPriority w:val="99"/>
    <w:rsid w:val="003C4E67"/>
    <w:pPr>
      <w:suppressLineNumbers/>
      <w:suppressAutoHyphens/>
      <w:spacing w:after="200" w:line="276" w:lineRule="auto"/>
    </w:pPr>
    <w:rPr>
      <w:rFonts w:ascii="Arial" w:eastAsia="Times New Roman" w:hAnsi="Arial" w:cs="Mangal"/>
      <w:lang w:eastAsia="ar-SA"/>
    </w:rPr>
  </w:style>
  <w:style w:type="paragraph" w:customStyle="1" w:styleId="1f0">
    <w:name w:val="Название1"/>
    <w:basedOn w:val="a"/>
    <w:uiPriority w:val="99"/>
    <w:rsid w:val="003C4E67"/>
    <w:pPr>
      <w:suppressLineNumbers/>
      <w:suppressAutoHyphens/>
      <w:spacing w:before="120" w:after="120" w:line="276" w:lineRule="auto"/>
    </w:pPr>
    <w:rPr>
      <w:rFonts w:ascii="Arial" w:eastAsia="Times New Roman" w:hAnsi="Arial" w:cs="Mangal"/>
      <w:i/>
      <w:iCs/>
      <w:sz w:val="20"/>
      <w:szCs w:val="24"/>
      <w:lang w:eastAsia="ar-SA"/>
    </w:rPr>
  </w:style>
  <w:style w:type="paragraph" w:customStyle="1" w:styleId="1f1">
    <w:name w:val="Указатель1"/>
    <w:basedOn w:val="a"/>
    <w:uiPriority w:val="99"/>
    <w:rsid w:val="003C4E67"/>
    <w:pPr>
      <w:suppressLineNumbers/>
      <w:suppressAutoHyphens/>
      <w:spacing w:after="200" w:line="276" w:lineRule="auto"/>
    </w:pPr>
    <w:rPr>
      <w:rFonts w:ascii="Arial" w:eastAsia="Times New Roman" w:hAnsi="Arial" w:cs="Mangal"/>
      <w:lang w:eastAsia="ar-SA"/>
    </w:rPr>
  </w:style>
  <w:style w:type="character" w:customStyle="1" w:styleId="1f2">
    <w:name w:val="Верхний колонтитул Знак1"/>
    <w:uiPriority w:val="99"/>
    <w:locked/>
    <w:rsid w:val="003C4E67"/>
    <w:rPr>
      <w:rFonts w:ascii="Calibri" w:hAnsi="Calibri" w:cs="Times New Roman"/>
      <w:lang w:eastAsia="ar-SA" w:bidi="ar-SA"/>
    </w:rPr>
  </w:style>
  <w:style w:type="paragraph" w:customStyle="1" w:styleId="afffc">
    <w:name w:val="Заголовок статьи"/>
    <w:basedOn w:val="a"/>
    <w:next w:val="a"/>
    <w:uiPriority w:val="99"/>
    <w:rsid w:val="003C4E67"/>
    <w:pPr>
      <w:suppressAutoHyphens/>
      <w:autoSpaceDE w:val="0"/>
      <w:spacing w:after="0" w:line="240" w:lineRule="auto"/>
      <w:ind w:left="1612" w:hanging="892"/>
      <w:jc w:val="both"/>
    </w:pPr>
    <w:rPr>
      <w:rFonts w:ascii="Arial" w:eastAsia="Times New Roman" w:hAnsi="Arial" w:cs="Arial"/>
      <w:sz w:val="20"/>
      <w:szCs w:val="20"/>
      <w:lang w:eastAsia="ar-SA"/>
    </w:rPr>
  </w:style>
  <w:style w:type="paragraph" w:customStyle="1" w:styleId="afffd">
    <w:name w:val="Комментарий"/>
    <w:basedOn w:val="a"/>
    <w:next w:val="a"/>
    <w:uiPriority w:val="99"/>
    <w:rsid w:val="003C4E67"/>
    <w:pPr>
      <w:suppressAutoHyphens/>
      <w:autoSpaceDE w:val="0"/>
      <w:spacing w:after="0" w:line="240" w:lineRule="auto"/>
      <w:ind w:left="170"/>
      <w:jc w:val="both"/>
    </w:pPr>
    <w:rPr>
      <w:rFonts w:ascii="Arial" w:eastAsia="Times New Roman" w:hAnsi="Arial" w:cs="Arial"/>
      <w:i/>
      <w:iCs/>
      <w:color w:val="800080"/>
      <w:sz w:val="20"/>
      <w:szCs w:val="20"/>
      <w:lang w:eastAsia="ar-SA"/>
    </w:rPr>
  </w:style>
  <w:style w:type="paragraph" w:customStyle="1" w:styleId="afffe">
    <w:name w:val="Текст (лев. подпись)"/>
    <w:basedOn w:val="a"/>
    <w:next w:val="a"/>
    <w:uiPriority w:val="99"/>
    <w:rsid w:val="003C4E67"/>
    <w:pPr>
      <w:suppressAutoHyphens/>
      <w:autoSpaceDE w:val="0"/>
      <w:spacing w:after="0" w:line="240" w:lineRule="auto"/>
    </w:pPr>
    <w:rPr>
      <w:rFonts w:ascii="Arial" w:eastAsia="Times New Roman" w:hAnsi="Arial" w:cs="Arial"/>
      <w:sz w:val="20"/>
      <w:szCs w:val="20"/>
      <w:lang w:eastAsia="ar-SA"/>
    </w:rPr>
  </w:style>
  <w:style w:type="paragraph" w:customStyle="1" w:styleId="affff">
    <w:name w:val="Текст (прав. подпись)"/>
    <w:basedOn w:val="a"/>
    <w:next w:val="a"/>
    <w:uiPriority w:val="99"/>
    <w:rsid w:val="003C4E67"/>
    <w:pPr>
      <w:suppressAutoHyphens/>
      <w:autoSpaceDE w:val="0"/>
      <w:spacing w:after="0" w:line="240" w:lineRule="auto"/>
      <w:jc w:val="right"/>
    </w:pPr>
    <w:rPr>
      <w:rFonts w:ascii="Arial" w:eastAsia="Times New Roman" w:hAnsi="Arial" w:cs="Arial"/>
      <w:sz w:val="20"/>
      <w:szCs w:val="20"/>
      <w:lang w:eastAsia="ar-SA"/>
    </w:rPr>
  </w:style>
  <w:style w:type="paragraph" w:customStyle="1" w:styleId="affff0">
    <w:name w:val="Прижатый влево"/>
    <w:basedOn w:val="a"/>
    <w:next w:val="a"/>
    <w:uiPriority w:val="99"/>
    <w:rsid w:val="003C4E67"/>
    <w:pPr>
      <w:suppressAutoHyphens/>
      <w:autoSpaceDE w:val="0"/>
      <w:spacing w:after="0" w:line="240" w:lineRule="auto"/>
    </w:pPr>
    <w:rPr>
      <w:rFonts w:ascii="Arial" w:eastAsia="Times New Roman" w:hAnsi="Arial" w:cs="Arial"/>
      <w:sz w:val="20"/>
      <w:szCs w:val="20"/>
      <w:lang w:eastAsia="ar-SA"/>
    </w:rPr>
  </w:style>
  <w:style w:type="paragraph" w:customStyle="1" w:styleId="affff1">
    <w:name w:val="Таблицы (моноширинный)"/>
    <w:basedOn w:val="a"/>
    <w:next w:val="a"/>
    <w:uiPriority w:val="99"/>
    <w:rsid w:val="003C4E67"/>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1f3">
    <w:name w:val="Без интервала1"/>
    <w:uiPriority w:val="99"/>
    <w:rsid w:val="003C4E67"/>
    <w:pPr>
      <w:suppressAutoHyphens/>
      <w:spacing w:after="0" w:line="240" w:lineRule="auto"/>
    </w:pPr>
    <w:rPr>
      <w:rFonts w:ascii="Calibri" w:eastAsia="Calibri" w:hAnsi="Calibri" w:cs="Calibri"/>
      <w:lang w:eastAsia="ar-SA"/>
    </w:rPr>
  </w:style>
  <w:style w:type="paragraph" w:customStyle="1" w:styleId="2f">
    <w:name w:val="Без интервала2"/>
    <w:uiPriority w:val="99"/>
    <w:rsid w:val="003C4E67"/>
    <w:pPr>
      <w:suppressAutoHyphens/>
      <w:spacing w:after="0" w:line="240" w:lineRule="auto"/>
    </w:pPr>
    <w:rPr>
      <w:rFonts w:ascii="Calibri" w:eastAsia="Calibri" w:hAnsi="Calibri" w:cs="Calibri"/>
      <w:lang w:eastAsia="ar-SA"/>
    </w:rPr>
  </w:style>
  <w:style w:type="paragraph" w:customStyle="1" w:styleId="313">
    <w:name w:val="Список 31"/>
    <w:basedOn w:val="a"/>
    <w:uiPriority w:val="99"/>
    <w:rsid w:val="003C4E67"/>
    <w:pPr>
      <w:widowControl w:val="0"/>
      <w:suppressAutoHyphens/>
      <w:spacing w:after="0" w:line="240" w:lineRule="auto"/>
      <w:ind w:left="849" w:hanging="283"/>
    </w:pPr>
    <w:rPr>
      <w:rFonts w:ascii="Times New Roman" w:eastAsia="Times New Roman" w:hAnsi="Times New Roman" w:cs="Calibri"/>
      <w:sz w:val="24"/>
      <w:szCs w:val="20"/>
      <w:lang w:eastAsia="ar-SA"/>
    </w:rPr>
  </w:style>
  <w:style w:type="paragraph" w:customStyle="1" w:styleId="314">
    <w:name w:val="Продолжение списка 31"/>
    <w:basedOn w:val="a"/>
    <w:uiPriority w:val="99"/>
    <w:rsid w:val="003C4E67"/>
    <w:pPr>
      <w:widowControl w:val="0"/>
      <w:suppressAutoHyphens/>
      <w:spacing w:after="120" w:line="240" w:lineRule="auto"/>
      <w:ind w:left="849"/>
    </w:pPr>
    <w:rPr>
      <w:rFonts w:ascii="Times New Roman" w:eastAsia="Times New Roman" w:hAnsi="Times New Roman" w:cs="Calibri"/>
      <w:sz w:val="24"/>
      <w:szCs w:val="20"/>
      <w:lang w:eastAsia="ar-SA"/>
    </w:rPr>
  </w:style>
  <w:style w:type="paragraph" w:customStyle="1" w:styleId="BodyText24">
    <w:name w:val="Body Text 24"/>
    <w:basedOn w:val="a"/>
    <w:uiPriority w:val="99"/>
    <w:rsid w:val="003C4E67"/>
    <w:pPr>
      <w:widowControl w:val="0"/>
      <w:suppressAutoHyphens/>
      <w:overflowPunct w:val="0"/>
      <w:autoSpaceDE w:val="0"/>
      <w:spacing w:after="0" w:line="240" w:lineRule="auto"/>
      <w:jc w:val="both"/>
    </w:pPr>
    <w:rPr>
      <w:rFonts w:ascii="Times New Roman" w:eastAsia="Times New Roman" w:hAnsi="Times New Roman" w:cs="Calibri"/>
      <w:sz w:val="28"/>
      <w:szCs w:val="20"/>
      <w:lang w:eastAsia="ar-SA"/>
    </w:rPr>
  </w:style>
  <w:style w:type="paragraph" w:customStyle="1" w:styleId="affff2">
    <w:name w:val="Содержимое врезки"/>
    <w:basedOn w:val="af7"/>
    <w:uiPriority w:val="99"/>
    <w:rsid w:val="003C4E67"/>
    <w:pPr>
      <w:suppressAutoHyphens/>
      <w:spacing w:after="120" w:line="276" w:lineRule="auto"/>
    </w:pPr>
    <w:rPr>
      <w:rFonts w:ascii="Calibri" w:hAnsi="Calibri" w:cs="Calibri"/>
      <w:sz w:val="22"/>
      <w:szCs w:val="22"/>
      <w:lang w:val="ru-RU" w:eastAsia="ar-SA"/>
    </w:rPr>
  </w:style>
  <w:style w:type="paragraph" w:customStyle="1" w:styleId="affff3">
    <w:name w:val="Заголовок таблицы"/>
    <w:basedOn w:val="afff7"/>
    <w:uiPriority w:val="99"/>
    <w:rsid w:val="003C4E67"/>
    <w:pPr>
      <w:widowControl/>
      <w:spacing w:after="200" w:line="276" w:lineRule="auto"/>
      <w:jc w:val="center"/>
    </w:pPr>
    <w:rPr>
      <w:rFonts w:ascii="Calibri" w:eastAsia="Times New Roman" w:hAnsi="Calibri" w:cs="Calibri"/>
      <w:b/>
      <w:bCs/>
      <w:sz w:val="22"/>
      <w:szCs w:val="22"/>
      <w:lang w:eastAsia="ar-SA"/>
    </w:rPr>
  </w:style>
  <w:style w:type="paragraph" w:customStyle="1" w:styleId="ConsTitle">
    <w:name w:val="ConsTitle"/>
    <w:uiPriority w:val="99"/>
    <w:rsid w:val="003C4E67"/>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affff4">
    <w:name w:val="Знак Знак Знак Знак"/>
    <w:basedOn w:val="a"/>
    <w:uiPriority w:val="99"/>
    <w:rsid w:val="003C4E67"/>
    <w:pPr>
      <w:spacing w:line="240" w:lineRule="exact"/>
    </w:pPr>
    <w:rPr>
      <w:rFonts w:ascii="Verdana" w:eastAsia="Times New Roman" w:hAnsi="Verdana" w:cs="Times New Roman"/>
      <w:sz w:val="20"/>
      <w:szCs w:val="20"/>
      <w:lang w:val="en-US" w:eastAsia="ar-SA"/>
    </w:rPr>
  </w:style>
  <w:style w:type="character" w:customStyle="1" w:styleId="1f4">
    <w:name w:val="Текст выноски Знак1"/>
    <w:uiPriority w:val="99"/>
    <w:locked/>
    <w:rsid w:val="003C4E67"/>
    <w:rPr>
      <w:rFonts w:ascii="Tahoma" w:hAnsi="Tahoma" w:cs="Times New Roman"/>
      <w:sz w:val="16"/>
      <w:szCs w:val="16"/>
      <w:lang w:eastAsia="ar-SA" w:bidi="ar-SA"/>
    </w:rPr>
  </w:style>
  <w:style w:type="paragraph" w:customStyle="1" w:styleId="1f5">
    <w:name w:val="Текст1"/>
    <w:basedOn w:val="a"/>
    <w:uiPriority w:val="99"/>
    <w:rsid w:val="003C4E67"/>
    <w:pPr>
      <w:spacing w:after="0" w:line="240" w:lineRule="auto"/>
    </w:pPr>
    <w:rPr>
      <w:rFonts w:ascii="Courier New" w:eastAsia="Times New Roman" w:hAnsi="Courier New" w:cs="Courier New"/>
      <w:kern w:val="1"/>
      <w:sz w:val="24"/>
      <w:szCs w:val="20"/>
      <w:lang w:eastAsia="ar-SA"/>
    </w:rPr>
  </w:style>
  <w:style w:type="paragraph" w:customStyle="1" w:styleId="consplusnormal0">
    <w:name w:val="consplusnormal"/>
    <w:basedOn w:val="a"/>
    <w:uiPriority w:val="99"/>
    <w:rsid w:val="003C4E67"/>
    <w:pPr>
      <w:spacing w:before="30" w:after="30" w:line="240" w:lineRule="auto"/>
    </w:pPr>
    <w:rPr>
      <w:rFonts w:ascii="Times New Roman" w:eastAsia="Times New Roman" w:hAnsi="Times New Roman" w:cs="Times New Roman"/>
      <w:sz w:val="20"/>
      <w:szCs w:val="20"/>
      <w:lang w:eastAsia="ru-RU"/>
    </w:rPr>
  </w:style>
  <w:style w:type="character" w:styleId="affff5">
    <w:name w:val="Strong"/>
    <w:uiPriority w:val="99"/>
    <w:qFormat/>
    <w:rsid w:val="003C4E67"/>
    <w:rPr>
      <w:rFonts w:cs="Times New Roman"/>
      <w:b/>
    </w:rPr>
  </w:style>
  <w:style w:type="character" w:customStyle="1" w:styleId="52">
    <w:name w:val="Знак Знак5"/>
    <w:uiPriority w:val="99"/>
    <w:rsid w:val="003C4E67"/>
    <w:rPr>
      <w:rFonts w:cs="Times New Roman"/>
    </w:rPr>
  </w:style>
  <w:style w:type="character" w:customStyle="1" w:styleId="41">
    <w:name w:val="Знак Знак4"/>
    <w:uiPriority w:val="99"/>
    <w:rsid w:val="003C4E67"/>
    <w:rPr>
      <w:rFonts w:cs="Times New Roman"/>
    </w:rPr>
  </w:style>
  <w:style w:type="character" w:customStyle="1" w:styleId="39">
    <w:name w:val="Знак Знак3"/>
    <w:uiPriority w:val="99"/>
    <w:semiHidden/>
    <w:rsid w:val="003C4E67"/>
    <w:rPr>
      <w:rFonts w:ascii="Tahoma" w:hAnsi="Tahoma"/>
      <w:sz w:val="16"/>
    </w:rPr>
  </w:style>
  <w:style w:type="character" w:customStyle="1" w:styleId="2f0">
    <w:name w:val="Знак Знак2"/>
    <w:uiPriority w:val="99"/>
    <w:rsid w:val="003C4E67"/>
    <w:rPr>
      <w:rFonts w:ascii="Times New Roman" w:eastAsia="Times New Roman" w:hAnsi="Times New Roman"/>
      <w:sz w:val="24"/>
      <w:lang w:eastAsia="ru-RU"/>
    </w:rPr>
  </w:style>
  <w:style w:type="paragraph" w:customStyle="1" w:styleId="1f6">
    <w:name w:val="Абзац списка1"/>
    <w:basedOn w:val="a"/>
    <w:uiPriority w:val="99"/>
    <w:rsid w:val="003C4E67"/>
    <w:pPr>
      <w:spacing w:after="200" w:line="276" w:lineRule="auto"/>
      <w:ind w:left="720"/>
      <w:contextualSpacing/>
    </w:pPr>
    <w:rPr>
      <w:rFonts w:ascii="Calibri" w:eastAsia="Times New Roman" w:hAnsi="Calibri" w:cs="Times New Roman"/>
    </w:rPr>
  </w:style>
  <w:style w:type="character" w:customStyle="1" w:styleId="BodyTextIndentChar">
    <w:name w:val="Body Text Indent Char"/>
    <w:uiPriority w:val="99"/>
    <w:semiHidden/>
    <w:rsid w:val="003C4E67"/>
    <w:rPr>
      <w:rFonts w:eastAsia="Times New Roman" w:cs="Calibri"/>
      <w:szCs w:val="22"/>
      <w:lang w:eastAsia="ar-SA" w:bidi="ar-SA"/>
    </w:rPr>
  </w:style>
  <w:style w:type="paragraph" w:customStyle="1" w:styleId="affff6">
    <w:name w:val="Адресат"/>
    <w:basedOn w:val="a"/>
    <w:rsid w:val="003C4E67"/>
    <w:pPr>
      <w:autoSpaceDE w:val="0"/>
      <w:autoSpaceDN w:val="0"/>
      <w:spacing w:after="0" w:line="240" w:lineRule="auto"/>
    </w:pPr>
    <w:rPr>
      <w:rFonts w:ascii="Times New Roman" w:eastAsia="Calibri" w:hAnsi="Times New Roman" w:cs="Times New Roman"/>
      <w:sz w:val="20"/>
      <w:szCs w:val="20"/>
      <w:lang w:eastAsia="ru-RU"/>
    </w:rPr>
  </w:style>
  <w:style w:type="character" w:customStyle="1" w:styleId="FontStyle50">
    <w:name w:val="Font Style50"/>
    <w:uiPriority w:val="99"/>
    <w:rsid w:val="003C4E67"/>
    <w:rPr>
      <w:rFonts w:ascii="Times New Roman" w:hAnsi="Times New Roman"/>
      <w:color w:val="000000"/>
      <w:sz w:val="26"/>
    </w:rPr>
  </w:style>
  <w:style w:type="character" w:customStyle="1" w:styleId="TitleChar">
    <w:name w:val="Title Char"/>
    <w:uiPriority w:val="10"/>
    <w:rsid w:val="003C4E67"/>
    <w:rPr>
      <w:rFonts w:ascii="Cambria" w:eastAsia="Times New Roman" w:hAnsi="Cambria" w:cs="Times New Roman"/>
      <w:b/>
      <w:bCs/>
      <w:kern w:val="28"/>
      <w:sz w:val="32"/>
      <w:szCs w:val="32"/>
      <w:lang w:eastAsia="ar-SA" w:bidi="ar-SA"/>
    </w:rPr>
  </w:style>
  <w:style w:type="character" w:customStyle="1" w:styleId="1f7">
    <w:name w:val="Название Знак1"/>
    <w:uiPriority w:val="99"/>
    <w:locked/>
    <w:rsid w:val="003C4E67"/>
    <w:rPr>
      <w:rFonts w:ascii="Cambria" w:hAnsi="Cambria"/>
      <w:b/>
      <w:kern w:val="28"/>
      <w:sz w:val="32"/>
      <w:lang w:val="ru-RU" w:eastAsia="ru-RU"/>
    </w:rPr>
  </w:style>
  <w:style w:type="character" w:customStyle="1" w:styleId="WW8Num12z0">
    <w:name w:val="WW8Num12z0"/>
    <w:uiPriority w:val="99"/>
    <w:rsid w:val="003C4E67"/>
    <w:rPr>
      <w:rFonts w:ascii="Symbol" w:hAnsi="Symbol"/>
    </w:rPr>
  </w:style>
  <w:style w:type="character" w:customStyle="1" w:styleId="WW8Num13z0">
    <w:name w:val="WW8Num13z0"/>
    <w:uiPriority w:val="99"/>
    <w:rsid w:val="003C4E67"/>
    <w:rPr>
      <w:b/>
      <w:sz w:val="28"/>
    </w:rPr>
  </w:style>
  <w:style w:type="character" w:customStyle="1" w:styleId="WW8Num14z0">
    <w:name w:val="WW8Num14z0"/>
    <w:uiPriority w:val="99"/>
    <w:rsid w:val="003C4E67"/>
    <w:rPr>
      <w:color w:val="000000"/>
    </w:rPr>
  </w:style>
  <w:style w:type="character" w:customStyle="1" w:styleId="WW8Num15z0">
    <w:name w:val="WW8Num15z0"/>
    <w:uiPriority w:val="99"/>
    <w:rsid w:val="003C4E67"/>
    <w:rPr>
      <w:color w:val="000000"/>
    </w:rPr>
  </w:style>
  <w:style w:type="character" w:customStyle="1" w:styleId="WW8Num16z0">
    <w:name w:val="WW8Num16z0"/>
    <w:uiPriority w:val="99"/>
    <w:rsid w:val="003C4E67"/>
    <w:rPr>
      <w:rFonts w:ascii="Symbol" w:hAnsi="Symbol"/>
    </w:rPr>
  </w:style>
  <w:style w:type="character" w:customStyle="1" w:styleId="WW8Num17z0">
    <w:name w:val="WW8Num17z0"/>
    <w:uiPriority w:val="99"/>
    <w:rsid w:val="003C4E67"/>
    <w:rPr>
      <w:color w:val="000000"/>
    </w:rPr>
  </w:style>
  <w:style w:type="character" w:customStyle="1" w:styleId="WW8Num18z0">
    <w:name w:val="WW8Num18z0"/>
    <w:uiPriority w:val="99"/>
    <w:rsid w:val="003C4E67"/>
    <w:rPr>
      <w:rFonts w:ascii="Symbol" w:hAnsi="Symbol"/>
    </w:rPr>
  </w:style>
  <w:style w:type="character" w:customStyle="1" w:styleId="WW8Num19z0">
    <w:name w:val="WW8Num19z0"/>
    <w:uiPriority w:val="99"/>
    <w:rsid w:val="003C4E67"/>
    <w:rPr>
      <w:rFonts w:ascii="Symbol" w:hAnsi="Symbol"/>
    </w:rPr>
  </w:style>
  <w:style w:type="character" w:customStyle="1" w:styleId="WW8Num20z0">
    <w:name w:val="WW8Num20z0"/>
    <w:uiPriority w:val="99"/>
    <w:rsid w:val="003C4E67"/>
    <w:rPr>
      <w:color w:val="000000"/>
    </w:rPr>
  </w:style>
  <w:style w:type="character" w:customStyle="1" w:styleId="WW8Num21z0">
    <w:name w:val="WW8Num21z0"/>
    <w:uiPriority w:val="99"/>
    <w:rsid w:val="003C4E67"/>
    <w:rPr>
      <w:rFonts w:ascii="Symbol" w:hAnsi="Symbol"/>
    </w:rPr>
  </w:style>
  <w:style w:type="character" w:customStyle="1" w:styleId="WW8Num22z0">
    <w:name w:val="WW8Num22z0"/>
    <w:uiPriority w:val="99"/>
    <w:rsid w:val="003C4E67"/>
    <w:rPr>
      <w:color w:val="000000"/>
    </w:rPr>
  </w:style>
  <w:style w:type="character" w:customStyle="1" w:styleId="WW8Num23z0">
    <w:name w:val="WW8Num23z0"/>
    <w:uiPriority w:val="99"/>
    <w:rsid w:val="003C4E67"/>
    <w:rPr>
      <w:rFonts w:ascii="Symbol" w:hAnsi="Symbol"/>
    </w:rPr>
  </w:style>
  <w:style w:type="character" w:customStyle="1" w:styleId="WW8Num24z0">
    <w:name w:val="WW8Num24z0"/>
    <w:uiPriority w:val="99"/>
    <w:rsid w:val="003C4E67"/>
    <w:rPr>
      <w:rFonts w:ascii="Symbol" w:hAnsi="Symbol"/>
    </w:rPr>
  </w:style>
  <w:style w:type="character" w:customStyle="1" w:styleId="WW8Num25z0">
    <w:name w:val="WW8Num25z0"/>
    <w:uiPriority w:val="99"/>
    <w:rsid w:val="003C4E67"/>
    <w:rPr>
      <w:rFonts w:ascii="Symbol" w:hAnsi="Symbol"/>
    </w:rPr>
  </w:style>
  <w:style w:type="character" w:customStyle="1" w:styleId="WW8Num26z0">
    <w:name w:val="WW8Num26z0"/>
    <w:uiPriority w:val="99"/>
    <w:rsid w:val="003C4E67"/>
    <w:rPr>
      <w:rFonts w:ascii="Symbol" w:hAnsi="Symbol"/>
    </w:rPr>
  </w:style>
  <w:style w:type="character" w:customStyle="1" w:styleId="WW8Num27z0">
    <w:name w:val="WW8Num27z0"/>
    <w:uiPriority w:val="99"/>
    <w:rsid w:val="003C4E67"/>
    <w:rPr>
      <w:rFonts w:ascii="Symbol" w:hAnsi="Symbol"/>
    </w:rPr>
  </w:style>
  <w:style w:type="character" w:customStyle="1" w:styleId="WW8Num28z0">
    <w:name w:val="WW8Num28z0"/>
    <w:uiPriority w:val="99"/>
    <w:rsid w:val="003C4E67"/>
    <w:rPr>
      <w:rFonts w:ascii="Symbol" w:hAnsi="Symbol"/>
    </w:rPr>
  </w:style>
  <w:style w:type="character" w:customStyle="1" w:styleId="WW8Num29z0">
    <w:name w:val="WW8Num29z0"/>
    <w:uiPriority w:val="99"/>
    <w:rsid w:val="003C4E67"/>
    <w:rPr>
      <w:rFonts w:ascii="Symbol" w:hAnsi="Symbol"/>
    </w:rPr>
  </w:style>
  <w:style w:type="character" w:customStyle="1" w:styleId="WW8Num30z0">
    <w:name w:val="WW8Num30z0"/>
    <w:uiPriority w:val="99"/>
    <w:rsid w:val="003C4E67"/>
    <w:rPr>
      <w:rFonts w:ascii="Symbol" w:hAnsi="Symbol"/>
    </w:rPr>
  </w:style>
  <w:style w:type="character" w:customStyle="1" w:styleId="WW8Num31z0">
    <w:name w:val="WW8Num31z0"/>
    <w:uiPriority w:val="99"/>
    <w:rsid w:val="003C4E67"/>
    <w:rPr>
      <w:rFonts w:ascii="Symbol" w:hAnsi="Symbol"/>
    </w:rPr>
  </w:style>
  <w:style w:type="character" w:customStyle="1" w:styleId="WW8Num32z0">
    <w:name w:val="WW8Num32z0"/>
    <w:uiPriority w:val="99"/>
    <w:rsid w:val="003C4E67"/>
    <w:rPr>
      <w:rFonts w:ascii="Symbol" w:hAnsi="Symbol"/>
    </w:rPr>
  </w:style>
  <w:style w:type="character" w:customStyle="1" w:styleId="WW8Num33z0">
    <w:name w:val="WW8Num33z0"/>
    <w:uiPriority w:val="99"/>
    <w:rsid w:val="003C4E67"/>
    <w:rPr>
      <w:rFonts w:ascii="Symbol" w:hAnsi="Symbol"/>
    </w:rPr>
  </w:style>
  <w:style w:type="character" w:customStyle="1" w:styleId="WW8Num34z0">
    <w:name w:val="WW8Num34z0"/>
    <w:uiPriority w:val="99"/>
    <w:rsid w:val="003C4E67"/>
    <w:rPr>
      <w:rFonts w:ascii="Symbol" w:hAnsi="Symbol"/>
    </w:rPr>
  </w:style>
  <w:style w:type="character" w:customStyle="1" w:styleId="WW8Num35z0">
    <w:name w:val="WW8Num35z0"/>
    <w:uiPriority w:val="99"/>
    <w:rsid w:val="003C4E67"/>
    <w:rPr>
      <w:rFonts w:ascii="Symbol" w:hAnsi="Symbol"/>
    </w:rPr>
  </w:style>
  <w:style w:type="character" w:customStyle="1" w:styleId="WW8Num36z0">
    <w:name w:val="WW8Num36z0"/>
    <w:uiPriority w:val="99"/>
    <w:rsid w:val="003C4E67"/>
    <w:rPr>
      <w:rFonts w:ascii="Symbol" w:hAnsi="Symbol"/>
    </w:rPr>
  </w:style>
  <w:style w:type="character" w:customStyle="1" w:styleId="WW8Num37z0">
    <w:name w:val="WW8Num37z0"/>
    <w:uiPriority w:val="99"/>
    <w:rsid w:val="003C4E67"/>
    <w:rPr>
      <w:rFonts w:ascii="Symbol" w:hAnsi="Symbol"/>
    </w:rPr>
  </w:style>
  <w:style w:type="character" w:customStyle="1" w:styleId="WW8Num38z0">
    <w:name w:val="WW8Num38z0"/>
    <w:uiPriority w:val="99"/>
    <w:rsid w:val="003C4E67"/>
    <w:rPr>
      <w:rFonts w:ascii="Symbol" w:hAnsi="Symbol"/>
    </w:rPr>
  </w:style>
  <w:style w:type="character" w:customStyle="1" w:styleId="WW8Num39z0">
    <w:name w:val="WW8Num39z0"/>
    <w:uiPriority w:val="99"/>
    <w:rsid w:val="003C4E67"/>
    <w:rPr>
      <w:rFonts w:ascii="Symbol" w:hAnsi="Symbol"/>
    </w:rPr>
  </w:style>
  <w:style w:type="character" w:customStyle="1" w:styleId="WW8Num40z0">
    <w:name w:val="WW8Num40z0"/>
    <w:uiPriority w:val="99"/>
    <w:rsid w:val="003C4E67"/>
    <w:rPr>
      <w:rFonts w:ascii="Symbol" w:hAnsi="Symbol"/>
    </w:rPr>
  </w:style>
  <w:style w:type="character" w:customStyle="1" w:styleId="WW8Num41z0">
    <w:name w:val="WW8Num41z0"/>
    <w:uiPriority w:val="99"/>
    <w:rsid w:val="003C4E67"/>
    <w:rPr>
      <w:rFonts w:ascii="Symbol" w:hAnsi="Symbol"/>
    </w:rPr>
  </w:style>
  <w:style w:type="character" w:customStyle="1" w:styleId="WW8Num42z0">
    <w:name w:val="WW8Num42z0"/>
    <w:uiPriority w:val="99"/>
    <w:rsid w:val="003C4E67"/>
    <w:rPr>
      <w:rFonts w:ascii="Symbol" w:hAnsi="Symbol"/>
    </w:rPr>
  </w:style>
  <w:style w:type="character" w:customStyle="1" w:styleId="WW8Num43z0">
    <w:name w:val="WW8Num43z0"/>
    <w:uiPriority w:val="99"/>
    <w:rsid w:val="003C4E67"/>
    <w:rPr>
      <w:rFonts w:ascii="Symbol" w:hAnsi="Symbol"/>
    </w:rPr>
  </w:style>
  <w:style w:type="character" w:customStyle="1" w:styleId="WW8Num44z0">
    <w:name w:val="WW8Num44z0"/>
    <w:uiPriority w:val="99"/>
    <w:rsid w:val="003C4E67"/>
    <w:rPr>
      <w:rFonts w:ascii="Symbol" w:hAnsi="Symbol"/>
    </w:rPr>
  </w:style>
  <w:style w:type="character" w:customStyle="1" w:styleId="WW8Num45z0">
    <w:name w:val="WW8Num45z0"/>
    <w:uiPriority w:val="99"/>
    <w:rsid w:val="003C4E67"/>
    <w:rPr>
      <w:rFonts w:ascii="Symbol" w:hAnsi="Symbol"/>
    </w:rPr>
  </w:style>
  <w:style w:type="character" w:customStyle="1" w:styleId="WW8Num46z0">
    <w:name w:val="WW8Num46z0"/>
    <w:uiPriority w:val="99"/>
    <w:rsid w:val="003C4E67"/>
    <w:rPr>
      <w:rFonts w:ascii="Symbol" w:hAnsi="Symbol"/>
    </w:rPr>
  </w:style>
  <w:style w:type="character" w:customStyle="1" w:styleId="WW8Num47z0">
    <w:name w:val="WW8Num47z0"/>
    <w:uiPriority w:val="99"/>
    <w:rsid w:val="003C4E67"/>
    <w:rPr>
      <w:rFonts w:ascii="Symbol" w:hAnsi="Symbol"/>
    </w:rPr>
  </w:style>
  <w:style w:type="character" w:customStyle="1" w:styleId="WW8Num48z0">
    <w:name w:val="WW8Num48z0"/>
    <w:uiPriority w:val="99"/>
    <w:rsid w:val="003C4E67"/>
    <w:rPr>
      <w:rFonts w:ascii="Symbol" w:hAnsi="Symbol"/>
    </w:rPr>
  </w:style>
  <w:style w:type="character" w:customStyle="1" w:styleId="WW-Absatz-Standardschriftart1">
    <w:name w:val="WW-Absatz-Standardschriftart1"/>
    <w:uiPriority w:val="99"/>
    <w:rsid w:val="003C4E67"/>
  </w:style>
  <w:style w:type="character" w:customStyle="1" w:styleId="WW-Absatz-Standardschriftart11">
    <w:name w:val="WW-Absatz-Standardschriftart11"/>
    <w:uiPriority w:val="99"/>
    <w:rsid w:val="003C4E67"/>
  </w:style>
  <w:style w:type="character" w:customStyle="1" w:styleId="WW-Absatz-Standardschriftart111">
    <w:name w:val="WW-Absatz-Standardschriftart111"/>
    <w:uiPriority w:val="99"/>
    <w:rsid w:val="003C4E67"/>
  </w:style>
  <w:style w:type="character" w:customStyle="1" w:styleId="WW-Absatz-Standardschriftart1111">
    <w:name w:val="WW-Absatz-Standardschriftart1111"/>
    <w:uiPriority w:val="99"/>
    <w:rsid w:val="003C4E67"/>
  </w:style>
  <w:style w:type="character" w:customStyle="1" w:styleId="WW-Absatz-Standardschriftart11111">
    <w:name w:val="WW-Absatz-Standardschriftart11111"/>
    <w:uiPriority w:val="99"/>
    <w:rsid w:val="003C4E67"/>
  </w:style>
  <w:style w:type="character" w:customStyle="1" w:styleId="WW-Absatz-Standardschriftart111111">
    <w:name w:val="WW-Absatz-Standardschriftart111111"/>
    <w:uiPriority w:val="99"/>
    <w:rsid w:val="003C4E67"/>
  </w:style>
  <w:style w:type="character" w:customStyle="1" w:styleId="WW-Absatz-Standardschriftart1111111">
    <w:name w:val="WW-Absatz-Standardschriftart1111111"/>
    <w:uiPriority w:val="99"/>
    <w:rsid w:val="003C4E67"/>
  </w:style>
  <w:style w:type="character" w:customStyle="1" w:styleId="WW-Absatz-Standardschriftart11111111">
    <w:name w:val="WW-Absatz-Standardschriftart11111111"/>
    <w:uiPriority w:val="99"/>
    <w:rsid w:val="003C4E67"/>
  </w:style>
  <w:style w:type="character" w:customStyle="1" w:styleId="WW-Absatz-Standardschriftart111111111">
    <w:name w:val="WW-Absatz-Standardschriftart111111111"/>
    <w:uiPriority w:val="99"/>
    <w:rsid w:val="003C4E67"/>
  </w:style>
  <w:style w:type="character" w:customStyle="1" w:styleId="WW8Num25z4">
    <w:name w:val="WW8Num25z4"/>
    <w:uiPriority w:val="99"/>
    <w:rsid w:val="003C4E67"/>
    <w:rPr>
      <w:rFonts w:ascii="Courier New" w:hAnsi="Courier New"/>
      <w:color w:val="auto"/>
    </w:rPr>
  </w:style>
  <w:style w:type="character" w:customStyle="1" w:styleId="affff7">
    <w:name w:val="Маркеры списка"/>
    <w:uiPriority w:val="99"/>
    <w:rsid w:val="003C4E67"/>
    <w:rPr>
      <w:rFonts w:ascii="OpenSymbol" w:eastAsia="Times New Roman" w:hAnsi="OpenSymbol"/>
    </w:rPr>
  </w:style>
  <w:style w:type="paragraph" w:customStyle="1" w:styleId="1f8">
    <w:name w:val="Маркированный список1"/>
    <w:basedOn w:val="a"/>
    <w:uiPriority w:val="99"/>
    <w:rsid w:val="003C4E67"/>
    <w:pPr>
      <w:tabs>
        <w:tab w:val="num" w:pos="1155"/>
      </w:tabs>
      <w:suppressAutoHyphens/>
      <w:spacing w:after="0" w:line="240" w:lineRule="auto"/>
      <w:ind w:left="1155" w:hanging="360"/>
    </w:pPr>
    <w:rPr>
      <w:rFonts w:ascii="Times New Roman" w:eastAsia="Calibri" w:hAnsi="Times New Roman" w:cs="Times New Roman"/>
      <w:sz w:val="24"/>
      <w:szCs w:val="24"/>
      <w:lang w:eastAsia="ar-SA"/>
    </w:rPr>
  </w:style>
  <w:style w:type="paragraph" w:customStyle="1" w:styleId="1f9">
    <w:name w:val="Знак1 Знак Знак Знак"/>
    <w:basedOn w:val="a"/>
    <w:uiPriority w:val="99"/>
    <w:rsid w:val="003C4E67"/>
    <w:pPr>
      <w:suppressAutoHyphens/>
      <w:spacing w:line="240" w:lineRule="exact"/>
    </w:pPr>
    <w:rPr>
      <w:rFonts w:ascii="Verdana" w:eastAsia="Calibri" w:hAnsi="Verdana" w:cs="Times New Roman"/>
      <w:sz w:val="20"/>
      <w:szCs w:val="20"/>
      <w:lang w:val="en-US" w:eastAsia="ar-SA"/>
    </w:rPr>
  </w:style>
  <w:style w:type="paragraph" w:styleId="affb">
    <w:name w:val="Title"/>
    <w:basedOn w:val="a"/>
    <w:next w:val="a"/>
    <w:link w:val="affa"/>
    <w:qFormat/>
    <w:rsid w:val="003C4E67"/>
    <w:pPr>
      <w:spacing w:after="0" w:line="240" w:lineRule="auto"/>
      <w:contextualSpacing/>
    </w:pPr>
    <w:rPr>
      <w:rFonts w:ascii="Cambria" w:eastAsia="Times New Roman" w:hAnsi="Cambria" w:cs="Times New Roman"/>
      <w:spacing w:val="-10"/>
      <w:kern w:val="28"/>
      <w:sz w:val="56"/>
      <w:szCs w:val="56"/>
    </w:rPr>
  </w:style>
  <w:style w:type="character" w:customStyle="1" w:styleId="affff8">
    <w:name w:val="Заголовок Знак"/>
    <w:basedOn w:val="a0"/>
    <w:uiPriority w:val="10"/>
    <w:rsid w:val="003C4E6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87FEC-8278-437A-8384-0F37EB4D7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11805</Words>
  <Characters>67293</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Cmpq</dc:creator>
  <cp:keywords/>
  <dc:description/>
  <cp:lastModifiedBy>User</cp:lastModifiedBy>
  <cp:revision>11</cp:revision>
  <dcterms:created xsi:type="dcterms:W3CDTF">2024-07-09T05:38:00Z</dcterms:created>
  <dcterms:modified xsi:type="dcterms:W3CDTF">2024-12-23T10:32:00Z</dcterms:modified>
</cp:coreProperties>
</file>